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5E" w:rsidRPr="00E076BD" w:rsidRDefault="00FA1D5E">
      <w:pPr>
        <w:tabs>
          <w:tab w:val="left" w:pos="398"/>
          <w:tab w:val="left" w:pos="506"/>
          <w:tab w:val="left" w:pos="1210"/>
          <w:tab w:val="left" w:pos="5345"/>
        </w:tabs>
        <w:jc w:val="center"/>
        <w:rPr>
          <w:rFonts w:ascii="Times New Roman" w:hAnsi="Times New Roman" w:cs="Times New Roman"/>
          <w:b/>
          <w:color w:val="0070C0"/>
          <w:sz w:val="32"/>
          <w:szCs w:val="32"/>
        </w:rPr>
      </w:pPr>
      <w:proofErr w:type="spellStart"/>
      <w:r w:rsidRPr="00E076BD">
        <w:rPr>
          <w:rFonts w:ascii="Times New Roman" w:hAnsi="Times New Roman" w:cs="Times New Roman"/>
          <w:b/>
          <w:color w:val="0070C0"/>
          <w:sz w:val="32"/>
          <w:szCs w:val="32"/>
        </w:rPr>
        <w:t>Arvind</w:t>
      </w:r>
      <w:proofErr w:type="spellEnd"/>
      <w:r w:rsidRPr="00E076BD">
        <w:rPr>
          <w:rFonts w:ascii="Times New Roman" w:hAnsi="Times New Roman" w:cs="Times New Roman"/>
          <w:b/>
          <w:color w:val="0070C0"/>
          <w:sz w:val="32"/>
          <w:szCs w:val="32"/>
        </w:rPr>
        <w:t xml:space="preserve"> Kumar</w:t>
      </w:r>
      <w:r w:rsidR="00F100B2" w:rsidRPr="00E076BD">
        <w:rPr>
          <w:rFonts w:ascii="Times New Roman" w:hAnsi="Times New Roman" w:cs="Times New Roman"/>
          <w:b/>
          <w:color w:val="0070C0"/>
          <w:sz w:val="32"/>
          <w:szCs w:val="32"/>
        </w:rPr>
        <w:t>, Ph.D.</w:t>
      </w:r>
    </w:p>
    <w:p w:rsidR="00E076BD" w:rsidRPr="00E076BD" w:rsidRDefault="00E076BD">
      <w:pPr>
        <w:tabs>
          <w:tab w:val="left" w:pos="398"/>
          <w:tab w:val="left" w:pos="506"/>
          <w:tab w:val="left" w:pos="1210"/>
          <w:tab w:val="left" w:pos="5345"/>
        </w:tabs>
        <w:jc w:val="center"/>
        <w:rPr>
          <w:rFonts w:ascii="Times New Roman" w:hAnsi="Times New Roman" w:cs="Times New Roman"/>
          <w:b/>
        </w:rPr>
      </w:pPr>
    </w:p>
    <w:tbl>
      <w:tblPr>
        <w:tblW w:w="0" w:type="auto"/>
        <w:tblLayout w:type="fixed"/>
        <w:tblLook w:val="0000"/>
      </w:tblPr>
      <w:tblGrid>
        <w:gridCol w:w="7479"/>
        <w:gridCol w:w="2096"/>
      </w:tblGrid>
      <w:tr w:rsidR="00FA1D5E" w:rsidTr="00E076BD">
        <w:trPr>
          <w:trHeight w:val="1512"/>
        </w:trPr>
        <w:tc>
          <w:tcPr>
            <w:tcW w:w="7479" w:type="dxa"/>
            <w:shd w:val="clear" w:color="auto" w:fill="auto"/>
          </w:tcPr>
          <w:p w:rsidR="00BF1194" w:rsidRDefault="00A937D0" w:rsidP="00BF1194">
            <w:pPr>
              <w:tabs>
                <w:tab w:val="left" w:pos="1210"/>
              </w:tabs>
              <w:jc w:val="both"/>
              <w:rPr>
                <w:rFonts w:ascii="Times New Roman" w:hAnsi="Times New Roman" w:cs="Times New Roman"/>
                <w:sz w:val="22"/>
                <w:szCs w:val="22"/>
              </w:rPr>
            </w:pPr>
            <w:r w:rsidRPr="0028715E">
              <w:rPr>
                <w:rFonts w:ascii="Times New Roman" w:hAnsi="Times New Roman" w:cs="Times New Roman"/>
                <w:b/>
                <w:sz w:val="22"/>
                <w:szCs w:val="22"/>
              </w:rPr>
              <w:t xml:space="preserve">Professor </w:t>
            </w:r>
            <w:r w:rsidR="008A23F4" w:rsidRPr="0028715E">
              <w:rPr>
                <w:rFonts w:ascii="Times New Roman" w:hAnsi="Times New Roman" w:cs="Times New Roman"/>
                <w:b/>
                <w:sz w:val="22"/>
                <w:szCs w:val="22"/>
              </w:rPr>
              <w:t>an</w:t>
            </w:r>
            <w:r w:rsidR="00FA1D5E" w:rsidRPr="0028715E">
              <w:rPr>
                <w:rFonts w:ascii="Times New Roman" w:hAnsi="Times New Roman" w:cs="Times New Roman"/>
                <w:b/>
                <w:sz w:val="22"/>
                <w:szCs w:val="22"/>
              </w:rPr>
              <w:t xml:space="preserve">d </w:t>
            </w:r>
            <w:r w:rsidR="00BC73B6" w:rsidRPr="0028715E">
              <w:rPr>
                <w:rFonts w:ascii="Times New Roman" w:hAnsi="Times New Roman" w:cs="Times New Roman"/>
                <w:b/>
                <w:sz w:val="22"/>
                <w:szCs w:val="22"/>
              </w:rPr>
              <w:t>Chair</w:t>
            </w:r>
            <w:r w:rsidR="007F6C13" w:rsidRPr="0028715E">
              <w:rPr>
                <w:rFonts w:ascii="Times New Roman" w:hAnsi="Times New Roman" w:cs="Times New Roman"/>
                <w:b/>
                <w:sz w:val="22"/>
                <w:szCs w:val="22"/>
              </w:rPr>
              <w:t>person,</w:t>
            </w:r>
            <w:r w:rsidR="00BC73B6" w:rsidRPr="006551D4">
              <w:rPr>
                <w:rFonts w:ascii="Times New Roman" w:hAnsi="Times New Roman" w:cs="Times New Roman"/>
                <w:sz w:val="22"/>
                <w:szCs w:val="22"/>
              </w:rPr>
              <w:t xml:space="preserve"> </w:t>
            </w:r>
            <w:r w:rsidR="008A23F4" w:rsidRPr="006551D4">
              <w:rPr>
                <w:rFonts w:ascii="Times New Roman" w:hAnsi="Times New Roman" w:cs="Times New Roman"/>
                <w:sz w:val="22"/>
                <w:szCs w:val="22"/>
              </w:rPr>
              <w:t>Department of Mechanical Engineering</w:t>
            </w:r>
            <w:r w:rsidR="006551D4">
              <w:rPr>
                <w:rFonts w:ascii="Times New Roman" w:hAnsi="Times New Roman" w:cs="Times New Roman"/>
                <w:sz w:val="22"/>
                <w:szCs w:val="22"/>
              </w:rPr>
              <w:t xml:space="preserve"> </w:t>
            </w:r>
            <w:r w:rsidR="00BF1194">
              <w:rPr>
                <w:rFonts w:ascii="Times New Roman" w:hAnsi="Times New Roman" w:cs="Times New Roman"/>
                <w:sz w:val="22"/>
                <w:szCs w:val="22"/>
              </w:rPr>
              <w:t>a</w:t>
            </w:r>
            <w:r w:rsidR="006551D4">
              <w:rPr>
                <w:rFonts w:ascii="Times New Roman" w:hAnsi="Times New Roman" w:cs="Times New Roman"/>
                <w:sz w:val="22"/>
                <w:szCs w:val="22"/>
              </w:rPr>
              <w:t xml:space="preserve">t </w:t>
            </w:r>
            <w:r w:rsidR="00FA1D5E" w:rsidRPr="006551D4">
              <w:rPr>
                <w:rFonts w:ascii="Times New Roman" w:hAnsi="Times New Roman" w:cs="Times New Roman"/>
                <w:sz w:val="22"/>
                <w:szCs w:val="22"/>
              </w:rPr>
              <w:t>J.</w:t>
            </w:r>
            <w:r w:rsidR="008B7A64" w:rsidRPr="006551D4">
              <w:rPr>
                <w:rFonts w:ascii="Times New Roman" w:hAnsi="Times New Roman" w:cs="Times New Roman"/>
                <w:sz w:val="22"/>
                <w:szCs w:val="22"/>
              </w:rPr>
              <w:t xml:space="preserve"> </w:t>
            </w:r>
            <w:r w:rsidR="00FA1D5E" w:rsidRPr="006551D4">
              <w:rPr>
                <w:rFonts w:ascii="Times New Roman" w:hAnsi="Times New Roman" w:cs="Times New Roman"/>
                <w:sz w:val="22"/>
                <w:szCs w:val="22"/>
              </w:rPr>
              <w:t>C. Bose University of Science and Technology, YMCA, (NAAC</w:t>
            </w:r>
            <w:r w:rsidR="009207A1" w:rsidRPr="006551D4">
              <w:rPr>
                <w:rFonts w:ascii="Times New Roman" w:hAnsi="Times New Roman" w:cs="Times New Roman"/>
                <w:sz w:val="22"/>
                <w:szCs w:val="22"/>
              </w:rPr>
              <w:t>,</w:t>
            </w:r>
            <w:r w:rsidRPr="006551D4">
              <w:rPr>
                <w:rFonts w:ascii="Times New Roman" w:hAnsi="Times New Roman" w:cs="Times New Roman"/>
                <w:sz w:val="22"/>
                <w:szCs w:val="22"/>
              </w:rPr>
              <w:t xml:space="preserve"> A+</w:t>
            </w:r>
            <w:r w:rsidR="009207A1" w:rsidRPr="006551D4">
              <w:rPr>
                <w:rFonts w:ascii="Times New Roman" w:hAnsi="Times New Roman" w:cs="Times New Roman"/>
                <w:sz w:val="22"/>
                <w:szCs w:val="22"/>
              </w:rPr>
              <w:t xml:space="preserve"> </w:t>
            </w:r>
            <w:r w:rsidR="00FA1D5E" w:rsidRPr="006551D4">
              <w:rPr>
                <w:rFonts w:ascii="Times New Roman" w:hAnsi="Times New Roman" w:cs="Times New Roman"/>
                <w:sz w:val="22"/>
                <w:szCs w:val="22"/>
              </w:rPr>
              <w:t>accredited</w:t>
            </w:r>
            <w:r w:rsidR="009207A1" w:rsidRPr="006551D4">
              <w:rPr>
                <w:rFonts w:ascii="Times New Roman" w:hAnsi="Times New Roman" w:cs="Times New Roman"/>
                <w:sz w:val="22"/>
                <w:szCs w:val="22"/>
              </w:rPr>
              <w:t>,</w:t>
            </w:r>
            <w:r w:rsidR="00FA1D5E" w:rsidRPr="006551D4">
              <w:rPr>
                <w:rFonts w:ascii="Times New Roman" w:hAnsi="Times New Roman" w:cs="Times New Roman"/>
                <w:sz w:val="22"/>
                <w:szCs w:val="22"/>
              </w:rPr>
              <w:t xml:space="preserve"> Haryana State Government Technical University) Sector-6, Faridabad-121006.</w:t>
            </w:r>
            <w:r w:rsidR="00BF1194">
              <w:rPr>
                <w:rFonts w:ascii="Times New Roman" w:hAnsi="Times New Roman" w:cs="Times New Roman"/>
                <w:sz w:val="22"/>
                <w:szCs w:val="22"/>
              </w:rPr>
              <w:t xml:space="preserve">E-mail:arvind_eem@yahoo.co.in, </w:t>
            </w:r>
            <w:hyperlink r:id="rId6" w:history="1">
              <w:r w:rsidR="00BF1194" w:rsidRPr="003D5A05">
                <w:rPr>
                  <w:rStyle w:val="Hyperlink"/>
                  <w:rFonts w:ascii="Times New Roman" w:hAnsi="Times New Roman" w:cs="Times New Roman"/>
                  <w:sz w:val="22"/>
                  <w:szCs w:val="22"/>
                </w:rPr>
                <w:t>arvindgupta@jcboseust.ac.in</w:t>
              </w:r>
            </w:hyperlink>
            <w:r w:rsidR="00BF1194">
              <w:rPr>
                <w:rFonts w:ascii="Times New Roman" w:hAnsi="Times New Roman" w:cs="Times New Roman"/>
                <w:b/>
                <w:sz w:val="22"/>
                <w:szCs w:val="22"/>
              </w:rPr>
              <w:t xml:space="preserve"> </w:t>
            </w:r>
            <w:r w:rsidR="00FA1D5E" w:rsidRPr="006551D4">
              <w:rPr>
                <w:rFonts w:ascii="Times New Roman" w:hAnsi="Times New Roman" w:cs="Times New Roman"/>
                <w:sz w:val="22"/>
                <w:szCs w:val="22"/>
              </w:rPr>
              <w:t>Mob.: 9953167399</w:t>
            </w:r>
            <w:r w:rsidR="00831C5F">
              <w:rPr>
                <w:rFonts w:ascii="Times New Roman" w:hAnsi="Times New Roman" w:cs="Times New Roman"/>
                <w:sz w:val="22"/>
                <w:szCs w:val="22"/>
              </w:rPr>
              <w:t>,</w:t>
            </w:r>
            <w:r w:rsidR="00831C5F" w:rsidRPr="006551D4">
              <w:rPr>
                <w:rFonts w:ascii="Times New Roman" w:hAnsi="Times New Roman" w:cs="Times New Roman"/>
                <w:sz w:val="22"/>
                <w:szCs w:val="22"/>
              </w:rPr>
              <w:t xml:space="preserve"> </w:t>
            </w:r>
          </w:p>
          <w:p w:rsidR="00FA1D5E" w:rsidRPr="00BF1194" w:rsidRDefault="0028715E" w:rsidP="0028715E">
            <w:pPr>
              <w:jc w:val="both"/>
              <w:rPr>
                <w:rFonts w:ascii="Times New Roman" w:hAnsi="Times New Roman" w:cs="Times New Roman"/>
                <w:b/>
                <w:sz w:val="22"/>
                <w:szCs w:val="22"/>
              </w:rPr>
            </w:pPr>
            <w:r w:rsidRPr="006551D4">
              <w:rPr>
                <w:rFonts w:ascii="Times New Roman" w:hAnsi="Times New Roman" w:cs="Times New Roman"/>
                <w:sz w:val="22"/>
                <w:szCs w:val="22"/>
              </w:rPr>
              <w:t>Address: H.N. 1259, Sector-17, Faridabad (Haryana). Date of Birth:</w:t>
            </w:r>
            <w:r w:rsidRPr="006551D4">
              <w:rPr>
                <w:rFonts w:ascii="Times New Roman" w:hAnsi="Times New Roman" w:cs="Times New Roman"/>
                <w:b/>
                <w:sz w:val="22"/>
                <w:szCs w:val="22"/>
              </w:rPr>
              <w:t xml:space="preserve"> </w:t>
            </w:r>
            <w:r w:rsidRPr="006551D4">
              <w:rPr>
                <w:rFonts w:ascii="Times New Roman" w:hAnsi="Times New Roman" w:cs="Times New Roman"/>
                <w:sz w:val="22"/>
                <w:szCs w:val="22"/>
              </w:rPr>
              <w:t>25</w:t>
            </w:r>
            <w:r w:rsidRPr="006551D4">
              <w:rPr>
                <w:rFonts w:ascii="Times New Roman" w:hAnsi="Times New Roman" w:cs="Times New Roman"/>
                <w:sz w:val="22"/>
                <w:szCs w:val="22"/>
                <w:vertAlign w:val="superscript"/>
              </w:rPr>
              <w:t>th</w:t>
            </w:r>
            <w:r w:rsidRPr="006551D4">
              <w:rPr>
                <w:rFonts w:ascii="Times New Roman" w:hAnsi="Times New Roman" w:cs="Times New Roman"/>
                <w:sz w:val="22"/>
                <w:szCs w:val="22"/>
              </w:rPr>
              <w:t xml:space="preserve"> May 1967</w:t>
            </w:r>
            <w:r>
              <w:rPr>
                <w:rFonts w:ascii="Times New Roman" w:hAnsi="Times New Roman" w:cs="Times New Roman"/>
                <w:sz w:val="22"/>
                <w:szCs w:val="22"/>
              </w:rPr>
              <w:t>.</w:t>
            </w:r>
          </w:p>
        </w:tc>
        <w:tc>
          <w:tcPr>
            <w:tcW w:w="2096" w:type="dxa"/>
            <w:shd w:val="clear" w:color="auto" w:fill="auto"/>
          </w:tcPr>
          <w:p w:rsidR="00FA1D5E" w:rsidRDefault="00FA1D5E">
            <w:pPr>
              <w:tabs>
                <w:tab w:val="left" w:pos="1210"/>
              </w:tabs>
              <w:jc w:val="right"/>
            </w:pPr>
            <w:r>
              <w:rPr>
                <w:rFonts w:ascii="Times New Roman" w:hAnsi="Times New Roman" w:cs="Times New Roman"/>
                <w:b/>
                <w:sz w:val="36"/>
                <w:szCs w:val="36"/>
              </w:rPr>
              <w:t xml:space="preserve"> </w:t>
            </w:r>
            <w:r w:rsidR="00BC50C9">
              <w:rPr>
                <w:noProof/>
                <w:lang w:eastAsia="en-US"/>
              </w:rPr>
              <w:drawing>
                <wp:inline distT="0" distB="0" distL="0" distR="0">
                  <wp:extent cx="1066800" cy="954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6800" cy="954405"/>
                          </a:xfrm>
                          <a:prstGeom prst="rect">
                            <a:avLst/>
                          </a:prstGeom>
                          <a:solidFill>
                            <a:srgbClr val="FFFFFF"/>
                          </a:solidFill>
                          <a:ln w="9525">
                            <a:noFill/>
                            <a:miter lim="800000"/>
                            <a:headEnd/>
                            <a:tailEnd/>
                          </a:ln>
                        </pic:spPr>
                      </pic:pic>
                    </a:graphicData>
                  </a:graphic>
                </wp:inline>
              </w:drawing>
            </w:r>
          </w:p>
        </w:tc>
      </w:tr>
    </w:tbl>
    <w:p w:rsidR="0028715E" w:rsidRDefault="0028715E">
      <w:pPr>
        <w:jc w:val="both"/>
        <w:rPr>
          <w:rFonts w:ascii="Times New Roman" w:hAnsi="Times New Roman" w:cs="Times New Roman"/>
          <w:b/>
        </w:rPr>
      </w:pPr>
    </w:p>
    <w:p w:rsidR="00FA1D5E" w:rsidRDefault="00831C5F" w:rsidP="006551D4">
      <w:pPr>
        <w:jc w:val="both"/>
        <w:rPr>
          <w:rFonts w:ascii="Times New Roman" w:hAnsi="Times New Roman" w:cs="Times New Roman"/>
          <w:b/>
        </w:rPr>
      </w:pPr>
      <w:proofErr w:type="gramStart"/>
      <w:r>
        <w:rPr>
          <w:rFonts w:ascii="Times New Roman" w:hAnsi="Times New Roman" w:cs="Times New Roman"/>
          <w:b/>
        </w:rPr>
        <w:t>Academic</w:t>
      </w:r>
      <w:r w:rsidR="00F100B2">
        <w:rPr>
          <w:rFonts w:ascii="Times New Roman" w:hAnsi="Times New Roman" w:cs="Times New Roman"/>
          <w:b/>
        </w:rPr>
        <w:t xml:space="preserve"> Qualifications</w:t>
      </w:r>
      <w:r w:rsidR="006551D4">
        <w:rPr>
          <w:rFonts w:ascii="Times New Roman" w:hAnsi="Times New Roman" w:cs="Times New Roman"/>
          <w:b/>
        </w:rPr>
        <w:t>.</w:t>
      </w:r>
      <w:proofErr w:type="gramEnd"/>
    </w:p>
    <w:p w:rsidR="00FA1D5E" w:rsidRPr="00F100B2" w:rsidRDefault="00FA1D5E" w:rsidP="00427B78">
      <w:pPr>
        <w:numPr>
          <w:ilvl w:val="0"/>
          <w:numId w:val="25"/>
        </w:numPr>
        <w:spacing w:line="240" w:lineRule="auto"/>
        <w:jc w:val="both"/>
        <w:rPr>
          <w:rFonts w:ascii="Times New Roman" w:hAnsi="Times New Roman" w:cs="Times New Roman"/>
          <w:b/>
          <w:sz w:val="22"/>
          <w:szCs w:val="22"/>
        </w:rPr>
      </w:pPr>
      <w:r w:rsidRPr="00F100B2">
        <w:rPr>
          <w:rFonts w:ascii="Times New Roman" w:hAnsi="Times New Roman" w:cs="Times New Roman"/>
          <w:b/>
          <w:sz w:val="22"/>
          <w:szCs w:val="22"/>
        </w:rPr>
        <w:t>Ph.D</w:t>
      </w:r>
      <w:r w:rsidRPr="00F100B2">
        <w:rPr>
          <w:rFonts w:ascii="Times New Roman" w:hAnsi="Times New Roman" w:cs="Times New Roman"/>
          <w:sz w:val="22"/>
          <w:szCs w:val="22"/>
        </w:rPr>
        <w:t xml:space="preserve">. from </w:t>
      </w:r>
      <w:r w:rsidRPr="00C827F3">
        <w:rPr>
          <w:rFonts w:ascii="Times New Roman" w:hAnsi="Times New Roman" w:cs="Times New Roman"/>
          <w:b/>
          <w:sz w:val="22"/>
          <w:szCs w:val="22"/>
        </w:rPr>
        <w:t>Indian Institute of Technology, Delhi</w:t>
      </w:r>
      <w:r w:rsidR="00825A98" w:rsidRPr="00F100B2">
        <w:rPr>
          <w:rFonts w:ascii="Times New Roman" w:hAnsi="Times New Roman" w:cs="Times New Roman"/>
          <w:sz w:val="22"/>
          <w:szCs w:val="22"/>
        </w:rPr>
        <w:t xml:space="preserve"> </w:t>
      </w:r>
      <w:r w:rsidR="00825A98" w:rsidRPr="00C827F3">
        <w:rPr>
          <w:rFonts w:ascii="Times New Roman" w:hAnsi="Times New Roman" w:cs="Times New Roman"/>
          <w:b/>
          <w:sz w:val="22"/>
          <w:szCs w:val="22"/>
        </w:rPr>
        <w:t>(IIT</w:t>
      </w:r>
      <w:proofErr w:type="gramStart"/>
      <w:r w:rsidR="00A84BAD">
        <w:rPr>
          <w:rFonts w:ascii="Times New Roman" w:hAnsi="Times New Roman" w:cs="Times New Roman"/>
          <w:b/>
          <w:sz w:val="22"/>
          <w:szCs w:val="22"/>
        </w:rPr>
        <w:t>,</w:t>
      </w:r>
      <w:r w:rsidR="00825A98" w:rsidRPr="00C827F3">
        <w:rPr>
          <w:rFonts w:ascii="Times New Roman" w:hAnsi="Times New Roman" w:cs="Times New Roman"/>
          <w:b/>
          <w:sz w:val="22"/>
          <w:szCs w:val="22"/>
        </w:rPr>
        <w:t>D</w:t>
      </w:r>
      <w:proofErr w:type="gramEnd"/>
      <w:r w:rsidR="00825A98" w:rsidRPr="00C827F3">
        <w:rPr>
          <w:rFonts w:ascii="Times New Roman" w:hAnsi="Times New Roman" w:cs="Times New Roman"/>
          <w:b/>
          <w:sz w:val="22"/>
          <w:szCs w:val="22"/>
        </w:rPr>
        <w:t>)</w:t>
      </w:r>
      <w:r w:rsidRPr="00C827F3">
        <w:rPr>
          <w:rFonts w:ascii="Times New Roman" w:hAnsi="Times New Roman" w:cs="Times New Roman"/>
          <w:b/>
          <w:sz w:val="22"/>
          <w:szCs w:val="22"/>
        </w:rPr>
        <w:t>.</w:t>
      </w:r>
      <w:r w:rsidRPr="00F100B2">
        <w:rPr>
          <w:rFonts w:ascii="Times New Roman" w:hAnsi="Times New Roman" w:cs="Times New Roman"/>
          <w:sz w:val="22"/>
          <w:szCs w:val="22"/>
        </w:rPr>
        <w:t xml:space="preserve"> Thesis titled “CFD Modeling for Hydraulic and Pneumatic Conveying through Pipeline”.</w:t>
      </w:r>
    </w:p>
    <w:p w:rsidR="00FA1D5E" w:rsidRPr="00F100B2" w:rsidRDefault="00FA1D5E" w:rsidP="00427B78">
      <w:pPr>
        <w:numPr>
          <w:ilvl w:val="0"/>
          <w:numId w:val="25"/>
        </w:numPr>
        <w:spacing w:line="240" w:lineRule="auto"/>
        <w:jc w:val="both"/>
        <w:rPr>
          <w:rFonts w:ascii="Times New Roman" w:hAnsi="Times New Roman" w:cs="Times New Roman"/>
          <w:b/>
          <w:sz w:val="22"/>
          <w:szCs w:val="22"/>
        </w:rPr>
      </w:pPr>
      <w:r w:rsidRPr="00F100B2">
        <w:rPr>
          <w:rFonts w:ascii="Times New Roman" w:hAnsi="Times New Roman" w:cs="Times New Roman"/>
          <w:b/>
          <w:sz w:val="22"/>
          <w:szCs w:val="22"/>
        </w:rPr>
        <w:t>M. Tech.</w:t>
      </w:r>
      <w:r w:rsidR="00551445" w:rsidRPr="00F100B2">
        <w:rPr>
          <w:rFonts w:ascii="Times New Roman" w:hAnsi="Times New Roman" w:cs="Times New Roman"/>
          <w:sz w:val="22"/>
          <w:szCs w:val="22"/>
        </w:rPr>
        <w:t xml:space="preserve">  F</w:t>
      </w:r>
      <w:r w:rsidRPr="00F100B2">
        <w:rPr>
          <w:rFonts w:ascii="Times New Roman" w:hAnsi="Times New Roman" w:cs="Times New Roman"/>
          <w:sz w:val="22"/>
          <w:szCs w:val="22"/>
        </w:rPr>
        <w:t xml:space="preserve">rom </w:t>
      </w:r>
      <w:r w:rsidRPr="00C827F3">
        <w:rPr>
          <w:rFonts w:ascii="Times New Roman" w:hAnsi="Times New Roman" w:cs="Times New Roman"/>
          <w:b/>
          <w:sz w:val="22"/>
          <w:szCs w:val="22"/>
        </w:rPr>
        <w:t>Indian Institute of Technology, Delhi (IIT</w:t>
      </w:r>
      <w:proofErr w:type="gramStart"/>
      <w:r w:rsidR="00A84BAD">
        <w:rPr>
          <w:rFonts w:ascii="Times New Roman" w:hAnsi="Times New Roman" w:cs="Times New Roman"/>
          <w:b/>
          <w:sz w:val="22"/>
          <w:szCs w:val="22"/>
        </w:rPr>
        <w:t>,</w:t>
      </w:r>
      <w:r w:rsidRPr="00C827F3">
        <w:rPr>
          <w:rFonts w:ascii="Times New Roman" w:hAnsi="Times New Roman" w:cs="Times New Roman"/>
          <w:b/>
          <w:sz w:val="22"/>
          <w:szCs w:val="22"/>
        </w:rPr>
        <w:t>D</w:t>
      </w:r>
      <w:proofErr w:type="gramEnd"/>
      <w:r w:rsidRPr="00F100B2">
        <w:rPr>
          <w:rFonts w:ascii="Times New Roman" w:hAnsi="Times New Roman" w:cs="Times New Roman"/>
          <w:sz w:val="22"/>
          <w:szCs w:val="22"/>
        </w:rPr>
        <w:t xml:space="preserve">) </w:t>
      </w:r>
      <w:r w:rsidR="00BC73B6" w:rsidRPr="00F100B2">
        <w:rPr>
          <w:rFonts w:ascii="Times New Roman" w:hAnsi="Times New Roman" w:cs="Times New Roman"/>
          <w:sz w:val="22"/>
          <w:szCs w:val="22"/>
        </w:rPr>
        <w:t>in Energy</w:t>
      </w:r>
      <w:r w:rsidRPr="00F100B2">
        <w:rPr>
          <w:rFonts w:ascii="Times New Roman" w:hAnsi="Times New Roman" w:cs="Times New Roman"/>
          <w:sz w:val="22"/>
          <w:szCs w:val="22"/>
        </w:rPr>
        <w:t xml:space="preserve"> </w:t>
      </w:r>
      <w:r w:rsidR="00825A98" w:rsidRPr="00F100B2">
        <w:rPr>
          <w:rFonts w:ascii="Times New Roman" w:hAnsi="Times New Roman" w:cs="Times New Roman"/>
          <w:sz w:val="22"/>
          <w:szCs w:val="22"/>
        </w:rPr>
        <w:t>Studies</w:t>
      </w:r>
      <w:r w:rsidR="00825A98" w:rsidRPr="00F100B2">
        <w:rPr>
          <w:rFonts w:ascii="Times New Roman" w:hAnsi="Times New Roman" w:cs="Times New Roman"/>
          <w:b/>
          <w:sz w:val="22"/>
          <w:szCs w:val="22"/>
        </w:rPr>
        <w:t>.</w:t>
      </w:r>
    </w:p>
    <w:p w:rsidR="00833675" w:rsidRPr="00525A3C" w:rsidRDefault="00FA1D5E" w:rsidP="00427B78">
      <w:pPr>
        <w:numPr>
          <w:ilvl w:val="0"/>
          <w:numId w:val="25"/>
        </w:numPr>
        <w:spacing w:line="240" w:lineRule="auto"/>
        <w:jc w:val="both"/>
        <w:rPr>
          <w:rFonts w:ascii="Times New Roman" w:hAnsi="Times New Roman" w:cs="Times New Roman"/>
        </w:rPr>
      </w:pPr>
      <w:r w:rsidRPr="00F100B2">
        <w:rPr>
          <w:rFonts w:ascii="Times New Roman" w:hAnsi="Times New Roman" w:cs="Times New Roman"/>
          <w:b/>
          <w:sz w:val="22"/>
          <w:szCs w:val="22"/>
        </w:rPr>
        <w:t>B.</w:t>
      </w:r>
      <w:r w:rsidR="00551445" w:rsidRPr="00F100B2">
        <w:rPr>
          <w:rFonts w:ascii="Times New Roman" w:hAnsi="Times New Roman" w:cs="Times New Roman"/>
          <w:b/>
          <w:sz w:val="22"/>
          <w:szCs w:val="22"/>
        </w:rPr>
        <w:t xml:space="preserve"> Tech.</w:t>
      </w:r>
      <w:r w:rsidRPr="00F100B2">
        <w:rPr>
          <w:rFonts w:ascii="Times New Roman" w:hAnsi="Times New Roman" w:cs="Times New Roman"/>
          <w:b/>
          <w:sz w:val="22"/>
          <w:szCs w:val="22"/>
        </w:rPr>
        <w:t xml:space="preserve"> (</w:t>
      </w:r>
      <w:r w:rsidRPr="00F100B2">
        <w:rPr>
          <w:rFonts w:ascii="Times New Roman" w:hAnsi="Times New Roman" w:cs="Times New Roman"/>
          <w:sz w:val="22"/>
          <w:szCs w:val="22"/>
        </w:rPr>
        <w:t xml:space="preserve">Mechanical Engineering), from Z. H. College of Engineering and Technology, </w:t>
      </w:r>
      <w:r w:rsidRPr="00C827F3">
        <w:rPr>
          <w:rFonts w:ascii="Times New Roman" w:hAnsi="Times New Roman" w:cs="Times New Roman"/>
          <w:b/>
          <w:sz w:val="22"/>
          <w:szCs w:val="22"/>
        </w:rPr>
        <w:t>Aligarh Muslim University (AMU),</w:t>
      </w:r>
      <w:r w:rsidRPr="00F100B2">
        <w:rPr>
          <w:rFonts w:ascii="Times New Roman" w:hAnsi="Times New Roman" w:cs="Times New Roman"/>
          <w:sz w:val="22"/>
          <w:szCs w:val="22"/>
        </w:rPr>
        <w:t xml:space="preserve"> Aligarh. </w:t>
      </w:r>
      <w:r w:rsidRPr="00F100B2">
        <w:rPr>
          <w:rFonts w:ascii="Times New Roman" w:hAnsi="Times New Roman" w:cs="Times New Roman"/>
          <w:b/>
          <w:sz w:val="22"/>
          <w:szCs w:val="22"/>
        </w:rPr>
        <w:t xml:space="preserve">GATE – </w:t>
      </w:r>
      <w:r w:rsidRPr="00F100B2">
        <w:rPr>
          <w:rFonts w:ascii="Times New Roman" w:hAnsi="Times New Roman" w:cs="Times New Roman"/>
          <w:sz w:val="22"/>
          <w:szCs w:val="22"/>
        </w:rPr>
        <w:t>1999 qualified</w:t>
      </w:r>
      <w:r w:rsidRPr="00F100B2">
        <w:rPr>
          <w:rFonts w:ascii="Times New Roman" w:hAnsi="Times New Roman" w:cs="Times New Roman"/>
          <w:b/>
          <w:sz w:val="22"/>
          <w:szCs w:val="22"/>
        </w:rPr>
        <w:t xml:space="preserve"> </w:t>
      </w:r>
      <w:r w:rsidRPr="00F100B2">
        <w:rPr>
          <w:rFonts w:ascii="Times New Roman" w:hAnsi="Times New Roman" w:cs="Times New Roman"/>
          <w:sz w:val="22"/>
          <w:szCs w:val="22"/>
        </w:rPr>
        <w:t>in Mechanical Engineering</w:t>
      </w:r>
      <w:r>
        <w:rPr>
          <w:rFonts w:ascii="Times New Roman" w:hAnsi="Times New Roman" w:cs="Times New Roman"/>
        </w:rPr>
        <w:t>.</w:t>
      </w:r>
    </w:p>
    <w:p w:rsidR="00525A3C" w:rsidRDefault="00525A3C" w:rsidP="00833675">
      <w:pPr>
        <w:pStyle w:val="western"/>
        <w:spacing w:before="0" w:beforeAutospacing="0" w:after="0"/>
        <w:jc w:val="both"/>
        <w:rPr>
          <w:b/>
          <w:bCs/>
        </w:rPr>
      </w:pPr>
    </w:p>
    <w:p w:rsidR="00833675" w:rsidRPr="00833675" w:rsidRDefault="006551D4" w:rsidP="00833675">
      <w:pPr>
        <w:pStyle w:val="western"/>
        <w:spacing w:before="0" w:beforeAutospacing="0" w:after="0"/>
        <w:jc w:val="both"/>
      </w:pPr>
      <w:proofErr w:type="gramStart"/>
      <w:r>
        <w:rPr>
          <w:b/>
          <w:bCs/>
        </w:rPr>
        <w:t>Working</w:t>
      </w:r>
      <w:r w:rsidR="00833675" w:rsidRPr="00833675">
        <w:rPr>
          <w:b/>
          <w:bCs/>
        </w:rPr>
        <w:t xml:space="preserve"> </w:t>
      </w:r>
      <w:r>
        <w:rPr>
          <w:b/>
          <w:bCs/>
        </w:rPr>
        <w:t>E</w:t>
      </w:r>
      <w:r w:rsidRPr="00833675">
        <w:rPr>
          <w:b/>
          <w:bCs/>
        </w:rPr>
        <w:t>xperience</w:t>
      </w:r>
      <w:r>
        <w:rPr>
          <w:b/>
          <w:bCs/>
        </w:rPr>
        <w:t>.</w:t>
      </w:r>
      <w:proofErr w:type="gramEnd"/>
    </w:p>
    <w:p w:rsidR="00833675" w:rsidRPr="006551D4" w:rsidRDefault="006551D4" w:rsidP="00833675">
      <w:pPr>
        <w:pStyle w:val="western"/>
        <w:spacing w:before="0" w:beforeAutospacing="0" w:after="0"/>
        <w:jc w:val="both"/>
        <w:rPr>
          <w:sz w:val="22"/>
          <w:szCs w:val="22"/>
        </w:rPr>
      </w:pPr>
      <w:r>
        <w:rPr>
          <w:sz w:val="22"/>
          <w:szCs w:val="22"/>
        </w:rPr>
        <w:t xml:space="preserve">Professional Experience more than </w:t>
      </w:r>
      <w:r w:rsidR="00BC73B6" w:rsidRPr="006551D4">
        <w:rPr>
          <w:sz w:val="22"/>
          <w:szCs w:val="22"/>
        </w:rPr>
        <w:t>Thirty</w:t>
      </w:r>
      <w:r w:rsidR="00DB41C2" w:rsidRPr="006551D4">
        <w:rPr>
          <w:sz w:val="22"/>
          <w:szCs w:val="22"/>
        </w:rPr>
        <w:t xml:space="preserve"> </w:t>
      </w:r>
      <w:r w:rsidR="00E0716C" w:rsidRPr="006551D4">
        <w:rPr>
          <w:sz w:val="22"/>
          <w:szCs w:val="22"/>
        </w:rPr>
        <w:t>Four</w:t>
      </w:r>
      <w:r>
        <w:rPr>
          <w:sz w:val="22"/>
          <w:szCs w:val="22"/>
        </w:rPr>
        <w:t xml:space="preserve"> years in </w:t>
      </w:r>
      <w:r w:rsidR="007F6C13" w:rsidRPr="006551D4">
        <w:rPr>
          <w:sz w:val="22"/>
          <w:szCs w:val="22"/>
        </w:rPr>
        <w:t xml:space="preserve">the field of </w:t>
      </w:r>
      <w:r>
        <w:rPr>
          <w:sz w:val="22"/>
          <w:szCs w:val="22"/>
        </w:rPr>
        <w:t>Academia</w:t>
      </w:r>
      <w:r w:rsidR="00833675" w:rsidRPr="006551D4">
        <w:rPr>
          <w:sz w:val="22"/>
          <w:szCs w:val="22"/>
        </w:rPr>
        <w:t>, Resea</w:t>
      </w:r>
      <w:r w:rsidR="00BD5DE6" w:rsidRPr="006551D4">
        <w:rPr>
          <w:sz w:val="22"/>
          <w:szCs w:val="22"/>
        </w:rPr>
        <w:t>rc</w:t>
      </w:r>
      <w:r>
        <w:rPr>
          <w:sz w:val="22"/>
          <w:szCs w:val="22"/>
        </w:rPr>
        <w:t>h, Administration and Industry</w:t>
      </w:r>
      <w:r w:rsidR="00BD5DE6" w:rsidRPr="006551D4">
        <w:rPr>
          <w:sz w:val="22"/>
          <w:szCs w:val="22"/>
        </w:rPr>
        <w:t>.</w:t>
      </w:r>
    </w:p>
    <w:p w:rsidR="00C567F2" w:rsidRPr="00C567F2" w:rsidRDefault="008A23F4" w:rsidP="00C567F2">
      <w:pPr>
        <w:pStyle w:val="western"/>
        <w:numPr>
          <w:ilvl w:val="0"/>
          <w:numId w:val="27"/>
        </w:numPr>
        <w:spacing w:before="0" w:beforeAutospacing="0" w:after="0"/>
        <w:jc w:val="both"/>
        <w:rPr>
          <w:b/>
        </w:rPr>
      </w:pPr>
      <w:r w:rsidRPr="00C567F2">
        <w:rPr>
          <w:b/>
          <w:bCs/>
        </w:rPr>
        <w:t>Chairman</w:t>
      </w:r>
      <w:r w:rsidR="00C567F2" w:rsidRPr="00C567F2">
        <w:rPr>
          <w:b/>
          <w:bCs/>
        </w:rPr>
        <w:t xml:space="preserve"> </w:t>
      </w:r>
      <w:r w:rsidRPr="00C567F2">
        <w:rPr>
          <w:b/>
        </w:rPr>
        <w:t>(Department of Mechanical Engineering)</w:t>
      </w:r>
      <w:r w:rsidR="00C567F2" w:rsidRPr="00C567F2">
        <w:rPr>
          <w:b/>
        </w:rPr>
        <w:t>.</w:t>
      </w:r>
      <w:r w:rsidRPr="00C567F2">
        <w:rPr>
          <w:b/>
        </w:rPr>
        <w:t xml:space="preserve"> </w:t>
      </w:r>
    </w:p>
    <w:p w:rsidR="008A23F4" w:rsidRPr="008A23F4" w:rsidRDefault="00C567F2" w:rsidP="00C567F2">
      <w:pPr>
        <w:pStyle w:val="western"/>
        <w:spacing w:before="0" w:beforeAutospacing="0" w:after="0"/>
        <w:ind w:left="720"/>
        <w:jc w:val="both"/>
      </w:pPr>
      <w:proofErr w:type="gramStart"/>
      <w:r>
        <w:rPr>
          <w:sz w:val="22"/>
          <w:szCs w:val="22"/>
        </w:rPr>
        <w:t>S</w:t>
      </w:r>
      <w:r w:rsidR="008A23F4" w:rsidRPr="00C567F2">
        <w:rPr>
          <w:sz w:val="22"/>
          <w:szCs w:val="22"/>
        </w:rPr>
        <w:t>ince May</w:t>
      </w:r>
      <w:r w:rsidR="00A84BAD">
        <w:rPr>
          <w:sz w:val="22"/>
          <w:szCs w:val="22"/>
        </w:rPr>
        <w:t>,</w:t>
      </w:r>
      <w:r w:rsidR="008A23F4" w:rsidRPr="00C567F2">
        <w:rPr>
          <w:sz w:val="22"/>
          <w:szCs w:val="22"/>
        </w:rPr>
        <w:t xml:space="preserve"> 2023</w:t>
      </w:r>
      <w:r w:rsidRPr="00C567F2">
        <w:rPr>
          <w:sz w:val="22"/>
          <w:szCs w:val="22"/>
        </w:rPr>
        <w:t xml:space="preserve">, </w:t>
      </w:r>
      <w:r>
        <w:rPr>
          <w:sz w:val="22"/>
          <w:szCs w:val="22"/>
        </w:rPr>
        <w:t xml:space="preserve">at </w:t>
      </w:r>
      <w:r w:rsidR="00551445" w:rsidRPr="00C567F2">
        <w:rPr>
          <w:sz w:val="22"/>
          <w:szCs w:val="22"/>
        </w:rPr>
        <w:t>J</w:t>
      </w:r>
      <w:r w:rsidR="008A23F4" w:rsidRPr="00C567F2">
        <w:rPr>
          <w:sz w:val="22"/>
          <w:szCs w:val="22"/>
        </w:rPr>
        <w:t xml:space="preserve"> C Bose University</w:t>
      </w:r>
      <w:r w:rsidR="008A23F4" w:rsidRPr="00C567F2">
        <w:rPr>
          <w:b/>
          <w:bCs/>
          <w:sz w:val="22"/>
          <w:szCs w:val="22"/>
        </w:rPr>
        <w:t xml:space="preserve"> </w:t>
      </w:r>
      <w:r w:rsidR="008A23F4" w:rsidRPr="00C567F2">
        <w:rPr>
          <w:sz w:val="22"/>
          <w:szCs w:val="22"/>
        </w:rPr>
        <w:t>of Science and Technology YMCA, Faridabad</w:t>
      </w:r>
      <w:r w:rsidR="008A23F4" w:rsidRPr="00C567F2">
        <w:rPr>
          <w:b/>
          <w:bCs/>
          <w:sz w:val="22"/>
          <w:szCs w:val="22"/>
        </w:rPr>
        <w:t>.</w:t>
      </w:r>
      <w:proofErr w:type="gramEnd"/>
    </w:p>
    <w:p w:rsidR="006551D4" w:rsidRPr="006551D4" w:rsidRDefault="00BA482D" w:rsidP="006551D4">
      <w:pPr>
        <w:pStyle w:val="western"/>
        <w:numPr>
          <w:ilvl w:val="0"/>
          <w:numId w:val="27"/>
        </w:numPr>
        <w:spacing w:before="0" w:beforeAutospacing="0" w:after="0"/>
        <w:jc w:val="both"/>
      </w:pPr>
      <w:r w:rsidRPr="00833675">
        <w:rPr>
          <w:b/>
          <w:bCs/>
        </w:rPr>
        <w:t>Dean (</w:t>
      </w:r>
      <w:r w:rsidR="00825A98" w:rsidRPr="00825A98">
        <w:rPr>
          <w:b/>
          <w:bCs/>
        </w:rPr>
        <w:t>F</w:t>
      </w:r>
      <w:r w:rsidR="00BC73B6" w:rsidRPr="00825A98">
        <w:rPr>
          <w:b/>
          <w:bCs/>
        </w:rPr>
        <w:t>aculty of Inter Disciplinary Studies &amp; Research</w:t>
      </w:r>
      <w:r w:rsidRPr="00833675">
        <w:rPr>
          <w:b/>
          <w:bCs/>
        </w:rPr>
        <w:t>)</w:t>
      </w:r>
      <w:r w:rsidR="006551D4">
        <w:rPr>
          <w:b/>
          <w:bCs/>
        </w:rPr>
        <w:t>.</w:t>
      </w:r>
      <w:r w:rsidRPr="00833675">
        <w:rPr>
          <w:b/>
          <w:bCs/>
        </w:rPr>
        <w:t xml:space="preserve"> </w:t>
      </w:r>
    </w:p>
    <w:p w:rsidR="00BA482D" w:rsidRPr="006551D4" w:rsidRDefault="006551D4" w:rsidP="006551D4">
      <w:pPr>
        <w:pStyle w:val="western"/>
        <w:spacing w:before="0" w:beforeAutospacing="0" w:after="0"/>
        <w:ind w:left="720"/>
        <w:jc w:val="both"/>
        <w:rPr>
          <w:sz w:val="22"/>
          <w:szCs w:val="22"/>
        </w:rPr>
      </w:pPr>
      <w:proofErr w:type="gramStart"/>
      <w:r w:rsidRPr="006551D4">
        <w:rPr>
          <w:sz w:val="22"/>
          <w:szCs w:val="22"/>
        </w:rPr>
        <w:t>S</w:t>
      </w:r>
      <w:r w:rsidR="00BA482D" w:rsidRPr="006551D4">
        <w:rPr>
          <w:sz w:val="22"/>
          <w:szCs w:val="22"/>
        </w:rPr>
        <w:t>ince June</w:t>
      </w:r>
      <w:r w:rsidR="00A84BAD">
        <w:rPr>
          <w:sz w:val="22"/>
          <w:szCs w:val="22"/>
        </w:rPr>
        <w:t xml:space="preserve"> </w:t>
      </w:r>
      <w:r w:rsidR="00BA482D" w:rsidRPr="006551D4">
        <w:rPr>
          <w:sz w:val="22"/>
          <w:szCs w:val="22"/>
        </w:rPr>
        <w:t>2020</w:t>
      </w:r>
      <w:r w:rsidR="008A23F4" w:rsidRPr="006551D4">
        <w:rPr>
          <w:sz w:val="22"/>
          <w:szCs w:val="22"/>
        </w:rPr>
        <w:t xml:space="preserve"> to May 2023, </w:t>
      </w:r>
      <w:r w:rsidR="00C567F2">
        <w:rPr>
          <w:sz w:val="22"/>
          <w:szCs w:val="22"/>
        </w:rPr>
        <w:t xml:space="preserve">at </w:t>
      </w:r>
      <w:r w:rsidR="00BA482D" w:rsidRPr="006551D4">
        <w:rPr>
          <w:sz w:val="22"/>
          <w:szCs w:val="22"/>
        </w:rPr>
        <w:t>J C Bose University</w:t>
      </w:r>
      <w:r w:rsidR="00BA482D" w:rsidRPr="006551D4">
        <w:rPr>
          <w:b/>
          <w:bCs/>
          <w:sz w:val="22"/>
          <w:szCs w:val="22"/>
        </w:rPr>
        <w:t xml:space="preserve"> </w:t>
      </w:r>
      <w:r w:rsidR="00BA482D" w:rsidRPr="006551D4">
        <w:rPr>
          <w:sz w:val="22"/>
          <w:szCs w:val="22"/>
        </w:rPr>
        <w:t xml:space="preserve">of Science and Technology </w:t>
      </w:r>
      <w:r w:rsidR="00825A98" w:rsidRPr="006551D4">
        <w:rPr>
          <w:sz w:val="22"/>
          <w:szCs w:val="22"/>
        </w:rPr>
        <w:t>YMCA,</w:t>
      </w:r>
      <w:r w:rsidR="00BA482D" w:rsidRPr="006551D4">
        <w:rPr>
          <w:sz w:val="22"/>
          <w:szCs w:val="22"/>
        </w:rPr>
        <w:t xml:space="preserve"> Faridabad</w:t>
      </w:r>
      <w:r w:rsidR="00BA482D" w:rsidRPr="006551D4">
        <w:rPr>
          <w:b/>
          <w:bCs/>
          <w:sz w:val="22"/>
          <w:szCs w:val="22"/>
        </w:rPr>
        <w:t>.</w:t>
      </w:r>
      <w:proofErr w:type="gramEnd"/>
    </w:p>
    <w:p w:rsidR="006551D4" w:rsidRDefault="00BC73B6" w:rsidP="006551D4">
      <w:pPr>
        <w:pStyle w:val="western"/>
        <w:numPr>
          <w:ilvl w:val="0"/>
          <w:numId w:val="27"/>
        </w:numPr>
        <w:spacing w:before="0" w:beforeAutospacing="0" w:after="0"/>
        <w:jc w:val="both"/>
      </w:pPr>
      <w:r w:rsidRPr="00825A98">
        <w:rPr>
          <w:b/>
          <w:bCs/>
        </w:rPr>
        <w:t>Chairman</w:t>
      </w:r>
      <w:r>
        <w:t xml:space="preserve"> </w:t>
      </w:r>
      <w:r w:rsidR="00825A98">
        <w:t>(</w:t>
      </w:r>
      <w:r w:rsidR="00825A98" w:rsidRPr="00551445">
        <w:rPr>
          <w:b/>
        </w:rPr>
        <w:t>Centre</w:t>
      </w:r>
      <w:r w:rsidRPr="00825A98">
        <w:rPr>
          <w:b/>
          <w:bCs/>
        </w:rPr>
        <w:t xml:space="preserve"> for Energy Studies</w:t>
      </w:r>
      <w:r w:rsidR="00825A98">
        <w:t>)</w:t>
      </w:r>
      <w:r w:rsidR="006551D4">
        <w:t>.</w:t>
      </w:r>
      <w:r w:rsidR="00825A98">
        <w:t xml:space="preserve"> </w:t>
      </w:r>
    </w:p>
    <w:p w:rsidR="00BA482D" w:rsidRPr="00833675" w:rsidRDefault="006551D4" w:rsidP="006551D4">
      <w:pPr>
        <w:pStyle w:val="western"/>
        <w:spacing w:before="0" w:beforeAutospacing="0" w:after="0"/>
        <w:ind w:left="720"/>
        <w:jc w:val="both"/>
      </w:pPr>
      <w:proofErr w:type="gramStart"/>
      <w:r>
        <w:rPr>
          <w:sz w:val="22"/>
          <w:szCs w:val="22"/>
        </w:rPr>
        <w:t>S</w:t>
      </w:r>
      <w:r w:rsidR="00F71430" w:rsidRPr="006551D4">
        <w:rPr>
          <w:sz w:val="22"/>
          <w:szCs w:val="22"/>
        </w:rPr>
        <w:t>ince</w:t>
      </w:r>
      <w:r w:rsidR="00825A98" w:rsidRPr="006551D4">
        <w:rPr>
          <w:sz w:val="22"/>
          <w:szCs w:val="22"/>
        </w:rPr>
        <w:t xml:space="preserve"> February</w:t>
      </w:r>
      <w:r w:rsidR="00A84BAD">
        <w:rPr>
          <w:sz w:val="22"/>
          <w:szCs w:val="22"/>
        </w:rPr>
        <w:t xml:space="preserve"> </w:t>
      </w:r>
      <w:r w:rsidR="00825A98" w:rsidRPr="006551D4">
        <w:rPr>
          <w:sz w:val="22"/>
          <w:szCs w:val="22"/>
        </w:rPr>
        <w:t>2021</w:t>
      </w:r>
      <w:r w:rsidR="008A23F4" w:rsidRPr="006551D4">
        <w:rPr>
          <w:sz w:val="22"/>
          <w:szCs w:val="22"/>
        </w:rPr>
        <w:t xml:space="preserve"> to July</w:t>
      </w:r>
      <w:r w:rsidR="00A84BAD">
        <w:rPr>
          <w:sz w:val="22"/>
          <w:szCs w:val="22"/>
        </w:rPr>
        <w:t xml:space="preserve"> </w:t>
      </w:r>
      <w:r w:rsidR="008A23F4" w:rsidRPr="006551D4">
        <w:rPr>
          <w:sz w:val="22"/>
          <w:szCs w:val="22"/>
        </w:rPr>
        <w:t xml:space="preserve">2023, </w:t>
      </w:r>
      <w:r w:rsidR="00825A98" w:rsidRPr="006551D4">
        <w:rPr>
          <w:sz w:val="22"/>
          <w:szCs w:val="22"/>
        </w:rPr>
        <w:t>J C Bose University</w:t>
      </w:r>
      <w:r w:rsidR="00825A98" w:rsidRPr="006551D4">
        <w:rPr>
          <w:b/>
          <w:bCs/>
          <w:sz w:val="22"/>
          <w:szCs w:val="22"/>
        </w:rPr>
        <w:t xml:space="preserve"> </w:t>
      </w:r>
      <w:r w:rsidR="00825A98" w:rsidRPr="006551D4">
        <w:rPr>
          <w:sz w:val="22"/>
          <w:szCs w:val="22"/>
        </w:rPr>
        <w:t>of Science and Technology YMCA, Faridabad</w:t>
      </w:r>
      <w:r w:rsidR="00825A98" w:rsidRPr="006551D4">
        <w:rPr>
          <w:b/>
          <w:bCs/>
          <w:sz w:val="22"/>
          <w:szCs w:val="22"/>
        </w:rPr>
        <w:t>.</w:t>
      </w:r>
      <w:proofErr w:type="gramEnd"/>
    </w:p>
    <w:p w:rsidR="006551D4" w:rsidRPr="006551D4" w:rsidRDefault="00833675" w:rsidP="006551D4">
      <w:pPr>
        <w:pStyle w:val="western"/>
        <w:numPr>
          <w:ilvl w:val="0"/>
          <w:numId w:val="27"/>
        </w:numPr>
        <w:spacing w:before="0" w:beforeAutospacing="0" w:after="0"/>
        <w:jc w:val="both"/>
      </w:pPr>
      <w:r w:rsidRPr="00833675">
        <w:rPr>
          <w:b/>
          <w:bCs/>
        </w:rPr>
        <w:t>Dean (Faculty of Management</w:t>
      </w:r>
      <w:r w:rsidR="00C567F2">
        <w:rPr>
          <w:b/>
          <w:bCs/>
        </w:rPr>
        <w:t xml:space="preserve"> Studies</w:t>
      </w:r>
      <w:r w:rsidRPr="00833675">
        <w:rPr>
          <w:b/>
          <w:bCs/>
        </w:rPr>
        <w:t>)</w:t>
      </w:r>
      <w:r w:rsidR="00C567F2">
        <w:rPr>
          <w:b/>
          <w:bCs/>
        </w:rPr>
        <w:t>.</w:t>
      </w:r>
    </w:p>
    <w:p w:rsidR="00833675" w:rsidRPr="00C567F2" w:rsidRDefault="006551D4" w:rsidP="006551D4">
      <w:pPr>
        <w:pStyle w:val="western"/>
        <w:spacing w:before="0" w:beforeAutospacing="0" w:after="0"/>
        <w:ind w:left="720"/>
        <w:jc w:val="both"/>
        <w:rPr>
          <w:sz w:val="22"/>
          <w:szCs w:val="22"/>
        </w:rPr>
      </w:pPr>
      <w:proofErr w:type="gramStart"/>
      <w:r w:rsidRPr="00C567F2">
        <w:rPr>
          <w:b/>
          <w:bCs/>
          <w:sz w:val="22"/>
          <w:szCs w:val="22"/>
        </w:rPr>
        <w:t>S</w:t>
      </w:r>
      <w:r w:rsidR="00833675" w:rsidRPr="00C567F2">
        <w:rPr>
          <w:sz w:val="22"/>
          <w:szCs w:val="22"/>
        </w:rPr>
        <w:t xml:space="preserve">ince June 2016 to </w:t>
      </w:r>
      <w:r w:rsidR="00BA482D" w:rsidRPr="00C567F2">
        <w:rPr>
          <w:sz w:val="22"/>
          <w:szCs w:val="22"/>
        </w:rPr>
        <w:t>June 2020</w:t>
      </w:r>
      <w:r w:rsidR="00833675" w:rsidRPr="00C567F2">
        <w:rPr>
          <w:sz w:val="22"/>
          <w:szCs w:val="22"/>
        </w:rPr>
        <w:t>, J C Bose University</w:t>
      </w:r>
      <w:r w:rsidR="00833675" w:rsidRPr="00C567F2">
        <w:rPr>
          <w:b/>
          <w:bCs/>
          <w:sz w:val="22"/>
          <w:szCs w:val="22"/>
        </w:rPr>
        <w:t xml:space="preserve"> </w:t>
      </w:r>
      <w:r w:rsidR="00833675" w:rsidRPr="00C567F2">
        <w:rPr>
          <w:sz w:val="22"/>
          <w:szCs w:val="22"/>
        </w:rPr>
        <w:t xml:space="preserve">of Science and Technology </w:t>
      </w:r>
      <w:r w:rsidR="00825A98" w:rsidRPr="00C567F2">
        <w:rPr>
          <w:sz w:val="22"/>
          <w:szCs w:val="22"/>
        </w:rPr>
        <w:t>YMCA,</w:t>
      </w:r>
      <w:r w:rsidR="00833675" w:rsidRPr="00C567F2">
        <w:rPr>
          <w:sz w:val="22"/>
          <w:szCs w:val="22"/>
        </w:rPr>
        <w:t xml:space="preserve"> Faridabad</w:t>
      </w:r>
      <w:r w:rsidR="00833675" w:rsidRPr="00C567F2">
        <w:rPr>
          <w:b/>
          <w:bCs/>
          <w:sz w:val="22"/>
          <w:szCs w:val="22"/>
        </w:rPr>
        <w:t>.</w:t>
      </w:r>
      <w:proofErr w:type="gramEnd"/>
    </w:p>
    <w:p w:rsidR="00C567F2" w:rsidRPr="00C567F2" w:rsidRDefault="00833675" w:rsidP="006551D4">
      <w:pPr>
        <w:pStyle w:val="western"/>
        <w:numPr>
          <w:ilvl w:val="0"/>
          <w:numId w:val="27"/>
        </w:numPr>
        <w:spacing w:before="0" w:beforeAutospacing="0" w:after="0"/>
        <w:jc w:val="both"/>
      </w:pPr>
      <w:r w:rsidRPr="00833675">
        <w:rPr>
          <w:b/>
          <w:bCs/>
        </w:rPr>
        <w:t xml:space="preserve">Chairman </w:t>
      </w:r>
      <w:r w:rsidR="00C567F2">
        <w:rPr>
          <w:b/>
          <w:bCs/>
        </w:rPr>
        <w:t>(Department</w:t>
      </w:r>
      <w:r>
        <w:rPr>
          <w:b/>
          <w:bCs/>
        </w:rPr>
        <w:t xml:space="preserve"> of Management</w:t>
      </w:r>
      <w:r w:rsidR="00C567F2">
        <w:rPr>
          <w:b/>
          <w:bCs/>
        </w:rPr>
        <w:t xml:space="preserve"> Studies</w:t>
      </w:r>
      <w:r>
        <w:rPr>
          <w:b/>
          <w:bCs/>
        </w:rPr>
        <w:t>)</w:t>
      </w:r>
      <w:r w:rsidR="00C567F2">
        <w:rPr>
          <w:b/>
          <w:bCs/>
        </w:rPr>
        <w:t>.</w:t>
      </w:r>
      <w:r>
        <w:rPr>
          <w:b/>
          <w:bCs/>
        </w:rPr>
        <w:t xml:space="preserve"> </w:t>
      </w:r>
    </w:p>
    <w:p w:rsidR="00833675" w:rsidRPr="00C567F2" w:rsidRDefault="00C567F2" w:rsidP="00C567F2">
      <w:pPr>
        <w:pStyle w:val="western"/>
        <w:spacing w:before="0" w:beforeAutospacing="0" w:after="0"/>
        <w:ind w:left="720"/>
        <w:jc w:val="both"/>
        <w:rPr>
          <w:sz w:val="22"/>
          <w:szCs w:val="22"/>
        </w:rPr>
      </w:pPr>
      <w:proofErr w:type="gramStart"/>
      <w:r w:rsidRPr="00C567F2">
        <w:rPr>
          <w:bCs/>
          <w:sz w:val="22"/>
          <w:szCs w:val="22"/>
        </w:rPr>
        <w:t>S</w:t>
      </w:r>
      <w:r w:rsidR="00833675" w:rsidRPr="00C567F2">
        <w:rPr>
          <w:bCs/>
          <w:sz w:val="22"/>
          <w:szCs w:val="22"/>
        </w:rPr>
        <w:t>ince</w:t>
      </w:r>
      <w:r w:rsidR="00833675" w:rsidRPr="00C567F2">
        <w:rPr>
          <w:b/>
          <w:bCs/>
          <w:sz w:val="22"/>
          <w:szCs w:val="22"/>
        </w:rPr>
        <w:t xml:space="preserve"> </w:t>
      </w:r>
      <w:r w:rsidR="00833675" w:rsidRPr="00C567F2">
        <w:rPr>
          <w:sz w:val="22"/>
          <w:szCs w:val="22"/>
        </w:rPr>
        <w:t>June 2016 to Nov. 2018, J C Bose University</w:t>
      </w:r>
      <w:r w:rsidR="00833675" w:rsidRPr="00C567F2">
        <w:rPr>
          <w:b/>
          <w:bCs/>
          <w:sz w:val="22"/>
          <w:szCs w:val="22"/>
        </w:rPr>
        <w:t xml:space="preserve"> </w:t>
      </w:r>
      <w:r w:rsidR="00833675" w:rsidRPr="00C567F2">
        <w:rPr>
          <w:sz w:val="22"/>
          <w:szCs w:val="22"/>
        </w:rPr>
        <w:t xml:space="preserve">of Science and Technology </w:t>
      </w:r>
      <w:r w:rsidR="00825A98" w:rsidRPr="00C567F2">
        <w:rPr>
          <w:sz w:val="22"/>
          <w:szCs w:val="22"/>
        </w:rPr>
        <w:t>YMCA,</w:t>
      </w:r>
      <w:r w:rsidR="00833675" w:rsidRPr="00C567F2">
        <w:rPr>
          <w:sz w:val="22"/>
          <w:szCs w:val="22"/>
        </w:rPr>
        <w:t xml:space="preserve"> Faridabad</w:t>
      </w:r>
      <w:r w:rsidR="00833675" w:rsidRPr="00C567F2">
        <w:rPr>
          <w:b/>
          <w:bCs/>
          <w:sz w:val="22"/>
          <w:szCs w:val="22"/>
        </w:rPr>
        <w:t>.</w:t>
      </w:r>
      <w:proofErr w:type="gramEnd"/>
    </w:p>
    <w:p w:rsidR="00C567F2" w:rsidRDefault="00833675" w:rsidP="006551D4">
      <w:pPr>
        <w:pStyle w:val="western"/>
        <w:numPr>
          <w:ilvl w:val="0"/>
          <w:numId w:val="27"/>
        </w:numPr>
        <w:spacing w:before="0" w:beforeAutospacing="0" w:after="0"/>
        <w:jc w:val="both"/>
      </w:pPr>
      <w:r w:rsidRPr="00833675">
        <w:rPr>
          <w:b/>
          <w:bCs/>
        </w:rPr>
        <w:t>Professor</w:t>
      </w:r>
      <w:r w:rsidR="00C567F2">
        <w:rPr>
          <w:b/>
          <w:bCs/>
        </w:rPr>
        <w:t>.</w:t>
      </w:r>
      <w:r w:rsidRPr="00833675">
        <w:t xml:space="preserve"> </w:t>
      </w:r>
    </w:p>
    <w:p w:rsidR="00833675" w:rsidRPr="00C567F2" w:rsidRDefault="00833675" w:rsidP="00C567F2">
      <w:pPr>
        <w:pStyle w:val="western"/>
        <w:spacing w:before="0" w:beforeAutospacing="0" w:after="0"/>
        <w:ind w:left="720"/>
        <w:jc w:val="both"/>
        <w:rPr>
          <w:sz w:val="22"/>
          <w:szCs w:val="22"/>
        </w:rPr>
      </w:pPr>
      <w:r w:rsidRPr="00C567F2">
        <w:rPr>
          <w:sz w:val="22"/>
          <w:szCs w:val="22"/>
        </w:rPr>
        <w:t>Since</w:t>
      </w:r>
      <w:r w:rsidR="007F6C13" w:rsidRPr="00C567F2">
        <w:rPr>
          <w:sz w:val="22"/>
          <w:szCs w:val="22"/>
        </w:rPr>
        <w:t xml:space="preserve"> September 2014</w:t>
      </w:r>
      <w:r w:rsidR="00A84BAD">
        <w:rPr>
          <w:sz w:val="22"/>
          <w:szCs w:val="22"/>
        </w:rPr>
        <w:t xml:space="preserve"> in D</w:t>
      </w:r>
      <w:r w:rsidRPr="00C567F2">
        <w:rPr>
          <w:sz w:val="22"/>
          <w:szCs w:val="22"/>
        </w:rPr>
        <w:t>epartment of Mechanical Engineering</w:t>
      </w:r>
      <w:r w:rsidR="00A84BAD">
        <w:rPr>
          <w:sz w:val="22"/>
          <w:szCs w:val="22"/>
        </w:rPr>
        <w:t xml:space="preserve">, </w:t>
      </w:r>
      <w:r w:rsidR="008B7A64" w:rsidRPr="00C567F2">
        <w:rPr>
          <w:sz w:val="22"/>
          <w:szCs w:val="22"/>
        </w:rPr>
        <w:t xml:space="preserve">J C Bose </w:t>
      </w:r>
      <w:r w:rsidRPr="00C567F2">
        <w:rPr>
          <w:sz w:val="22"/>
          <w:szCs w:val="22"/>
        </w:rPr>
        <w:t>University of Science and Technology,</w:t>
      </w:r>
      <w:r w:rsidR="008B7A64" w:rsidRPr="00C567F2">
        <w:rPr>
          <w:sz w:val="22"/>
          <w:szCs w:val="22"/>
        </w:rPr>
        <w:t xml:space="preserve"> YMCA,</w:t>
      </w:r>
      <w:r w:rsidRPr="00C567F2">
        <w:rPr>
          <w:sz w:val="22"/>
          <w:szCs w:val="22"/>
        </w:rPr>
        <w:t xml:space="preserve"> Faridabad.</w:t>
      </w:r>
    </w:p>
    <w:p w:rsidR="00C567F2" w:rsidRDefault="00833675" w:rsidP="006551D4">
      <w:pPr>
        <w:pStyle w:val="western"/>
        <w:numPr>
          <w:ilvl w:val="0"/>
          <w:numId w:val="27"/>
        </w:numPr>
        <w:spacing w:before="0" w:beforeAutospacing="0" w:after="0"/>
        <w:jc w:val="both"/>
      </w:pPr>
      <w:r w:rsidRPr="00833675">
        <w:rPr>
          <w:b/>
          <w:bCs/>
        </w:rPr>
        <w:t>Associate Professor</w:t>
      </w:r>
      <w:r w:rsidR="00C567F2">
        <w:rPr>
          <w:b/>
          <w:bCs/>
        </w:rPr>
        <w:t>.</w:t>
      </w:r>
      <w:r w:rsidRPr="00833675">
        <w:t xml:space="preserve"> </w:t>
      </w:r>
    </w:p>
    <w:p w:rsidR="00833675" w:rsidRPr="00C567F2" w:rsidRDefault="00833675" w:rsidP="00C567F2">
      <w:pPr>
        <w:pStyle w:val="western"/>
        <w:spacing w:before="0" w:beforeAutospacing="0" w:after="0"/>
        <w:ind w:left="720"/>
        <w:jc w:val="both"/>
        <w:rPr>
          <w:sz w:val="22"/>
          <w:szCs w:val="22"/>
        </w:rPr>
      </w:pPr>
      <w:r w:rsidRPr="00C567F2">
        <w:rPr>
          <w:sz w:val="22"/>
          <w:szCs w:val="22"/>
        </w:rPr>
        <w:t xml:space="preserve">Since </w:t>
      </w:r>
      <w:r w:rsidR="007F6C13" w:rsidRPr="00C567F2">
        <w:rPr>
          <w:sz w:val="22"/>
          <w:szCs w:val="22"/>
        </w:rPr>
        <w:t xml:space="preserve">September </w:t>
      </w:r>
      <w:r w:rsidRPr="00C567F2">
        <w:rPr>
          <w:sz w:val="22"/>
          <w:szCs w:val="22"/>
        </w:rPr>
        <w:t>2008</w:t>
      </w:r>
      <w:r w:rsidR="007F6C13" w:rsidRPr="00C567F2">
        <w:rPr>
          <w:sz w:val="22"/>
          <w:szCs w:val="22"/>
        </w:rPr>
        <w:t xml:space="preserve"> to August 2014</w:t>
      </w:r>
      <w:r w:rsidR="00A84BAD">
        <w:rPr>
          <w:sz w:val="22"/>
          <w:szCs w:val="22"/>
        </w:rPr>
        <w:t xml:space="preserve"> in D</w:t>
      </w:r>
      <w:r w:rsidRPr="00C567F2">
        <w:rPr>
          <w:sz w:val="22"/>
          <w:szCs w:val="22"/>
        </w:rPr>
        <w:t>epartment of Mechanical Engineering</w:t>
      </w:r>
      <w:r w:rsidR="00C827F3">
        <w:rPr>
          <w:sz w:val="22"/>
          <w:szCs w:val="22"/>
        </w:rPr>
        <w:t xml:space="preserve">, </w:t>
      </w:r>
      <w:r w:rsidRPr="00C567F2">
        <w:rPr>
          <w:sz w:val="22"/>
          <w:szCs w:val="22"/>
        </w:rPr>
        <w:t xml:space="preserve"> J C Bose University</w:t>
      </w:r>
      <w:r w:rsidRPr="00C567F2">
        <w:rPr>
          <w:b/>
          <w:bCs/>
          <w:sz w:val="22"/>
          <w:szCs w:val="22"/>
        </w:rPr>
        <w:t xml:space="preserve"> </w:t>
      </w:r>
      <w:r w:rsidRPr="00C567F2">
        <w:rPr>
          <w:sz w:val="22"/>
          <w:szCs w:val="22"/>
        </w:rPr>
        <w:t xml:space="preserve">of Science and Technology </w:t>
      </w:r>
      <w:r w:rsidR="00825A98" w:rsidRPr="00C567F2">
        <w:rPr>
          <w:sz w:val="22"/>
          <w:szCs w:val="22"/>
        </w:rPr>
        <w:t>YMCA,</w:t>
      </w:r>
      <w:r w:rsidRPr="00C567F2">
        <w:rPr>
          <w:sz w:val="22"/>
          <w:szCs w:val="22"/>
        </w:rPr>
        <w:t xml:space="preserve"> Faridabad</w:t>
      </w:r>
      <w:r w:rsidR="00C567F2">
        <w:rPr>
          <w:sz w:val="22"/>
          <w:szCs w:val="22"/>
        </w:rPr>
        <w:t>.</w:t>
      </w:r>
      <w:r w:rsidRPr="00C567F2">
        <w:rPr>
          <w:b/>
          <w:bCs/>
          <w:sz w:val="22"/>
          <w:szCs w:val="22"/>
        </w:rPr>
        <w:t xml:space="preserve"> </w:t>
      </w:r>
    </w:p>
    <w:p w:rsidR="00C567F2" w:rsidRDefault="00833675" w:rsidP="006551D4">
      <w:pPr>
        <w:pStyle w:val="western"/>
        <w:numPr>
          <w:ilvl w:val="0"/>
          <w:numId w:val="27"/>
        </w:numPr>
        <w:spacing w:before="0" w:beforeAutospacing="0" w:after="0"/>
        <w:jc w:val="both"/>
      </w:pPr>
      <w:r w:rsidRPr="00833675">
        <w:rPr>
          <w:b/>
          <w:bCs/>
        </w:rPr>
        <w:t>Assistant Professor</w:t>
      </w:r>
      <w:r w:rsidR="00C567F2">
        <w:rPr>
          <w:b/>
          <w:bCs/>
        </w:rPr>
        <w:t>.</w:t>
      </w:r>
      <w:r w:rsidRPr="00833675">
        <w:t xml:space="preserve"> </w:t>
      </w:r>
    </w:p>
    <w:p w:rsidR="00833675" w:rsidRPr="00C567F2" w:rsidRDefault="00833675" w:rsidP="00C567F2">
      <w:pPr>
        <w:pStyle w:val="western"/>
        <w:spacing w:before="0" w:beforeAutospacing="0" w:after="0"/>
        <w:ind w:left="720"/>
        <w:jc w:val="both"/>
        <w:rPr>
          <w:sz w:val="22"/>
          <w:szCs w:val="22"/>
        </w:rPr>
      </w:pPr>
      <w:r w:rsidRPr="00C567F2">
        <w:rPr>
          <w:sz w:val="22"/>
          <w:szCs w:val="22"/>
        </w:rPr>
        <w:t>Since 2006 to 20</w:t>
      </w:r>
      <w:r w:rsidR="00A84BAD">
        <w:rPr>
          <w:sz w:val="22"/>
          <w:szCs w:val="22"/>
        </w:rPr>
        <w:t>08 in D</w:t>
      </w:r>
      <w:r w:rsidRPr="00C567F2">
        <w:rPr>
          <w:sz w:val="22"/>
          <w:szCs w:val="22"/>
        </w:rPr>
        <w:t xml:space="preserve">epartment of Mechanical Engineering </w:t>
      </w:r>
      <w:r w:rsidR="00C827F3">
        <w:rPr>
          <w:sz w:val="22"/>
          <w:szCs w:val="22"/>
        </w:rPr>
        <w:t xml:space="preserve">, </w:t>
      </w:r>
      <w:r w:rsidRPr="00C567F2">
        <w:rPr>
          <w:sz w:val="22"/>
          <w:szCs w:val="22"/>
        </w:rPr>
        <w:t>J C Bose University</w:t>
      </w:r>
      <w:r w:rsidRPr="00C567F2">
        <w:rPr>
          <w:b/>
          <w:bCs/>
          <w:sz w:val="22"/>
          <w:szCs w:val="22"/>
        </w:rPr>
        <w:t xml:space="preserve"> </w:t>
      </w:r>
      <w:r w:rsidRPr="00C567F2">
        <w:rPr>
          <w:sz w:val="22"/>
          <w:szCs w:val="22"/>
        </w:rPr>
        <w:t xml:space="preserve">of Science and Technology </w:t>
      </w:r>
      <w:r w:rsidR="00825A98" w:rsidRPr="00C567F2">
        <w:rPr>
          <w:sz w:val="22"/>
          <w:szCs w:val="22"/>
        </w:rPr>
        <w:t>YMCA,</w:t>
      </w:r>
      <w:r w:rsidRPr="00C567F2">
        <w:rPr>
          <w:sz w:val="22"/>
          <w:szCs w:val="22"/>
        </w:rPr>
        <w:t xml:space="preserve"> Faridabad</w:t>
      </w:r>
      <w:r w:rsidR="00C567F2">
        <w:rPr>
          <w:sz w:val="22"/>
          <w:szCs w:val="22"/>
        </w:rPr>
        <w:t>.</w:t>
      </w:r>
      <w:r w:rsidRPr="00C567F2">
        <w:rPr>
          <w:b/>
          <w:bCs/>
          <w:sz w:val="22"/>
          <w:szCs w:val="22"/>
        </w:rPr>
        <w:t xml:space="preserve"> </w:t>
      </w:r>
    </w:p>
    <w:p w:rsidR="00C567F2" w:rsidRPr="00C567F2" w:rsidRDefault="00833675" w:rsidP="006551D4">
      <w:pPr>
        <w:pStyle w:val="western"/>
        <w:numPr>
          <w:ilvl w:val="0"/>
          <w:numId w:val="27"/>
        </w:numPr>
        <w:spacing w:before="0" w:beforeAutospacing="0" w:after="0"/>
        <w:jc w:val="both"/>
      </w:pPr>
      <w:r w:rsidRPr="00833675">
        <w:rPr>
          <w:b/>
          <w:bCs/>
        </w:rPr>
        <w:t>Lecturer</w:t>
      </w:r>
      <w:r w:rsidR="00C567F2">
        <w:rPr>
          <w:b/>
          <w:bCs/>
        </w:rPr>
        <w:t>.</w:t>
      </w:r>
      <w:r w:rsidRPr="00833675">
        <w:rPr>
          <w:b/>
          <w:bCs/>
        </w:rPr>
        <w:t xml:space="preserve"> </w:t>
      </w:r>
    </w:p>
    <w:p w:rsidR="00833675" w:rsidRDefault="00C827F3" w:rsidP="00C567F2">
      <w:pPr>
        <w:pStyle w:val="western"/>
        <w:spacing w:before="0" w:beforeAutospacing="0" w:after="0"/>
        <w:ind w:left="720"/>
        <w:jc w:val="both"/>
        <w:rPr>
          <w:sz w:val="22"/>
          <w:szCs w:val="22"/>
        </w:rPr>
      </w:pPr>
      <w:proofErr w:type="spellStart"/>
      <w:r>
        <w:rPr>
          <w:sz w:val="22"/>
          <w:szCs w:val="22"/>
        </w:rPr>
        <w:t>Deenbandhu</w:t>
      </w:r>
      <w:proofErr w:type="spellEnd"/>
      <w:r>
        <w:rPr>
          <w:sz w:val="22"/>
          <w:szCs w:val="22"/>
        </w:rPr>
        <w:t xml:space="preserve"> </w:t>
      </w:r>
      <w:proofErr w:type="spellStart"/>
      <w:r w:rsidR="00833675" w:rsidRPr="00C567F2">
        <w:rPr>
          <w:sz w:val="22"/>
          <w:szCs w:val="22"/>
        </w:rPr>
        <w:t>Chotu</w:t>
      </w:r>
      <w:proofErr w:type="spellEnd"/>
      <w:r w:rsidR="00833675" w:rsidRPr="00C567F2">
        <w:rPr>
          <w:sz w:val="22"/>
          <w:szCs w:val="22"/>
        </w:rPr>
        <w:t xml:space="preserve"> Ram University of Science and Techno</w:t>
      </w:r>
      <w:r w:rsidR="00C567F2" w:rsidRPr="00C567F2">
        <w:rPr>
          <w:sz w:val="22"/>
          <w:szCs w:val="22"/>
        </w:rPr>
        <w:t xml:space="preserve">logy, </w:t>
      </w:r>
      <w:proofErr w:type="spellStart"/>
      <w:r w:rsidR="00C567F2" w:rsidRPr="00C567F2">
        <w:rPr>
          <w:sz w:val="22"/>
          <w:szCs w:val="22"/>
        </w:rPr>
        <w:t>Murthal</w:t>
      </w:r>
      <w:proofErr w:type="spellEnd"/>
      <w:r w:rsidR="00C567F2" w:rsidRPr="00C567F2">
        <w:rPr>
          <w:sz w:val="22"/>
          <w:szCs w:val="22"/>
        </w:rPr>
        <w:t xml:space="preserve"> (</w:t>
      </w:r>
      <w:proofErr w:type="spellStart"/>
      <w:r w:rsidR="00C567F2" w:rsidRPr="00C567F2">
        <w:rPr>
          <w:sz w:val="22"/>
          <w:szCs w:val="22"/>
        </w:rPr>
        <w:t>Sonepat</w:t>
      </w:r>
      <w:proofErr w:type="spellEnd"/>
      <w:r w:rsidR="00C567F2" w:rsidRPr="00C567F2">
        <w:rPr>
          <w:sz w:val="22"/>
          <w:szCs w:val="22"/>
        </w:rPr>
        <w:t xml:space="preserve">) Haryana </w:t>
      </w:r>
      <w:r w:rsidR="00A84BAD">
        <w:rPr>
          <w:sz w:val="22"/>
          <w:szCs w:val="22"/>
        </w:rPr>
        <w:t xml:space="preserve">in </w:t>
      </w:r>
      <w:proofErr w:type="gramStart"/>
      <w:r w:rsidR="00A84BAD">
        <w:rPr>
          <w:sz w:val="22"/>
          <w:szCs w:val="22"/>
        </w:rPr>
        <w:t>year  2006</w:t>
      </w:r>
      <w:proofErr w:type="gramEnd"/>
      <w:r w:rsidR="00C567F2">
        <w:rPr>
          <w:sz w:val="22"/>
          <w:szCs w:val="22"/>
        </w:rPr>
        <w:t>.</w:t>
      </w:r>
    </w:p>
    <w:p w:rsidR="00C567F2" w:rsidRPr="00C567F2" w:rsidRDefault="00833675" w:rsidP="006551D4">
      <w:pPr>
        <w:pStyle w:val="western"/>
        <w:numPr>
          <w:ilvl w:val="0"/>
          <w:numId w:val="27"/>
        </w:numPr>
        <w:spacing w:before="0" w:beforeAutospacing="0" w:after="0"/>
        <w:jc w:val="both"/>
      </w:pPr>
      <w:r w:rsidRPr="00833675">
        <w:rPr>
          <w:b/>
          <w:bCs/>
        </w:rPr>
        <w:t>Lecturer</w:t>
      </w:r>
      <w:r w:rsidR="00831C5F">
        <w:rPr>
          <w:b/>
          <w:bCs/>
        </w:rPr>
        <w:t>.</w:t>
      </w:r>
    </w:p>
    <w:p w:rsidR="00833675" w:rsidRDefault="00833675" w:rsidP="00C567F2">
      <w:pPr>
        <w:pStyle w:val="western"/>
        <w:spacing w:before="0" w:beforeAutospacing="0" w:after="0"/>
        <w:ind w:left="720"/>
        <w:jc w:val="both"/>
        <w:rPr>
          <w:sz w:val="22"/>
          <w:szCs w:val="22"/>
        </w:rPr>
      </w:pPr>
      <w:proofErr w:type="spellStart"/>
      <w:r w:rsidRPr="00C567F2">
        <w:rPr>
          <w:sz w:val="22"/>
          <w:szCs w:val="22"/>
        </w:rPr>
        <w:t>Arya</w:t>
      </w:r>
      <w:proofErr w:type="spellEnd"/>
      <w:r w:rsidRPr="00C567F2">
        <w:rPr>
          <w:sz w:val="22"/>
          <w:szCs w:val="22"/>
        </w:rPr>
        <w:t xml:space="preserve"> </w:t>
      </w:r>
      <w:proofErr w:type="spellStart"/>
      <w:r w:rsidRPr="00C567F2">
        <w:rPr>
          <w:sz w:val="22"/>
          <w:szCs w:val="22"/>
        </w:rPr>
        <w:t>Bhat</w:t>
      </w:r>
      <w:proofErr w:type="spellEnd"/>
      <w:r w:rsidRPr="00C567F2">
        <w:rPr>
          <w:sz w:val="22"/>
          <w:szCs w:val="22"/>
        </w:rPr>
        <w:t xml:space="preserve"> Institute of Techno</w:t>
      </w:r>
      <w:r w:rsidR="00C567F2" w:rsidRPr="00C567F2">
        <w:rPr>
          <w:sz w:val="22"/>
          <w:szCs w:val="22"/>
        </w:rPr>
        <w:t>logy, under Govt. of NCT, Delhi year 1994 to 2002.</w:t>
      </w:r>
    </w:p>
    <w:p w:rsidR="00C827F3" w:rsidRPr="00C567F2" w:rsidRDefault="00C827F3" w:rsidP="00C567F2">
      <w:pPr>
        <w:pStyle w:val="western"/>
        <w:spacing w:before="0" w:beforeAutospacing="0" w:after="0"/>
        <w:ind w:left="720"/>
        <w:jc w:val="both"/>
        <w:rPr>
          <w:sz w:val="22"/>
          <w:szCs w:val="22"/>
        </w:rPr>
      </w:pPr>
    </w:p>
    <w:p w:rsidR="00C567F2" w:rsidRDefault="00833675" w:rsidP="006551D4">
      <w:pPr>
        <w:pStyle w:val="western"/>
        <w:numPr>
          <w:ilvl w:val="0"/>
          <w:numId w:val="27"/>
        </w:numPr>
        <w:spacing w:before="0" w:beforeAutospacing="0" w:after="0"/>
        <w:jc w:val="both"/>
      </w:pPr>
      <w:r w:rsidRPr="00833675">
        <w:rPr>
          <w:b/>
          <w:bCs/>
        </w:rPr>
        <w:lastRenderedPageBreak/>
        <w:t>Lecture</w:t>
      </w:r>
      <w:r w:rsidR="00ED3D75">
        <w:t>r</w:t>
      </w:r>
      <w:r w:rsidR="00831C5F">
        <w:t>.</w:t>
      </w:r>
      <w:r w:rsidR="00ED3D75">
        <w:t xml:space="preserve"> </w:t>
      </w:r>
    </w:p>
    <w:p w:rsidR="00833675" w:rsidRPr="00C567F2" w:rsidRDefault="00ED3D75" w:rsidP="00C567F2">
      <w:pPr>
        <w:pStyle w:val="western"/>
        <w:spacing w:before="0" w:beforeAutospacing="0" w:after="0"/>
        <w:ind w:left="720"/>
        <w:jc w:val="both"/>
        <w:rPr>
          <w:sz w:val="22"/>
          <w:szCs w:val="22"/>
        </w:rPr>
      </w:pPr>
      <w:r w:rsidRPr="00C567F2">
        <w:rPr>
          <w:sz w:val="22"/>
          <w:szCs w:val="22"/>
        </w:rPr>
        <w:t>D. J. P. College</w:t>
      </w:r>
      <w:r w:rsidR="004822FF" w:rsidRPr="00C567F2">
        <w:rPr>
          <w:sz w:val="22"/>
          <w:szCs w:val="22"/>
        </w:rPr>
        <w:t xml:space="preserve">, </w:t>
      </w:r>
      <w:proofErr w:type="spellStart"/>
      <w:r w:rsidR="004822FF" w:rsidRPr="00C567F2">
        <w:rPr>
          <w:sz w:val="22"/>
          <w:szCs w:val="22"/>
        </w:rPr>
        <w:t>Baraut</w:t>
      </w:r>
      <w:proofErr w:type="spellEnd"/>
      <w:proofErr w:type="gramStart"/>
      <w:r w:rsidR="004822FF" w:rsidRPr="00C567F2">
        <w:rPr>
          <w:sz w:val="22"/>
          <w:szCs w:val="22"/>
        </w:rPr>
        <w:t>.(</w:t>
      </w:r>
      <w:proofErr w:type="gramEnd"/>
      <w:r w:rsidR="004822FF" w:rsidRPr="00C567F2">
        <w:rPr>
          <w:sz w:val="22"/>
          <w:szCs w:val="22"/>
        </w:rPr>
        <w:t>UP</w:t>
      </w:r>
      <w:r w:rsidR="00C567F2" w:rsidRPr="00C567F2">
        <w:rPr>
          <w:sz w:val="22"/>
          <w:szCs w:val="22"/>
        </w:rPr>
        <w:t>) in year 2003 to 2006.</w:t>
      </w:r>
    </w:p>
    <w:p w:rsidR="00833675" w:rsidRDefault="00833675" w:rsidP="006551D4">
      <w:pPr>
        <w:pStyle w:val="western"/>
        <w:numPr>
          <w:ilvl w:val="0"/>
          <w:numId w:val="27"/>
        </w:numPr>
        <w:spacing w:before="0" w:beforeAutospacing="0" w:after="0"/>
        <w:jc w:val="both"/>
        <w:rPr>
          <w:sz w:val="22"/>
          <w:szCs w:val="22"/>
        </w:rPr>
      </w:pPr>
      <w:r w:rsidRPr="00833675">
        <w:rPr>
          <w:b/>
          <w:bCs/>
        </w:rPr>
        <w:t xml:space="preserve">Worked with </w:t>
      </w:r>
      <w:r w:rsidRPr="00C567F2">
        <w:rPr>
          <w:sz w:val="22"/>
          <w:szCs w:val="22"/>
        </w:rPr>
        <w:t xml:space="preserve">M/s </w:t>
      </w:r>
      <w:proofErr w:type="spellStart"/>
      <w:r w:rsidR="00C567F2" w:rsidRPr="00C567F2">
        <w:rPr>
          <w:sz w:val="22"/>
          <w:szCs w:val="22"/>
        </w:rPr>
        <w:t>Ruchi</w:t>
      </w:r>
      <w:proofErr w:type="spellEnd"/>
      <w:r w:rsidR="00C567F2" w:rsidRPr="00C567F2">
        <w:rPr>
          <w:sz w:val="22"/>
          <w:szCs w:val="22"/>
        </w:rPr>
        <w:t xml:space="preserve"> Industries Limited, Delhi during 1989 to 1994</w:t>
      </w:r>
      <w:r w:rsidR="00C567F2">
        <w:rPr>
          <w:sz w:val="22"/>
          <w:szCs w:val="22"/>
        </w:rPr>
        <w:t>.</w:t>
      </w:r>
    </w:p>
    <w:p w:rsidR="004C0C5A" w:rsidRDefault="004C0C5A" w:rsidP="00833675">
      <w:pPr>
        <w:pStyle w:val="western"/>
        <w:spacing w:before="0" w:beforeAutospacing="0" w:after="0"/>
        <w:jc w:val="both"/>
        <w:rPr>
          <w:b/>
          <w:bCs/>
        </w:rPr>
      </w:pPr>
    </w:p>
    <w:p w:rsidR="00833675" w:rsidRPr="00C567F2" w:rsidRDefault="00C567F2" w:rsidP="00833675">
      <w:pPr>
        <w:pStyle w:val="western"/>
        <w:spacing w:before="0" w:beforeAutospacing="0" w:after="0"/>
        <w:jc w:val="both"/>
      </w:pPr>
      <w:proofErr w:type="gramStart"/>
      <w:r>
        <w:rPr>
          <w:b/>
          <w:bCs/>
        </w:rPr>
        <w:t>Area of R</w:t>
      </w:r>
      <w:r w:rsidRPr="00C567F2">
        <w:rPr>
          <w:b/>
          <w:bCs/>
        </w:rPr>
        <w:t>esearch</w:t>
      </w:r>
      <w:r>
        <w:rPr>
          <w:b/>
          <w:bCs/>
        </w:rPr>
        <w:t>.</w:t>
      </w:r>
      <w:proofErr w:type="gramEnd"/>
    </w:p>
    <w:p w:rsidR="00833675" w:rsidRPr="00C567F2" w:rsidRDefault="00833675" w:rsidP="00831C5F">
      <w:pPr>
        <w:pStyle w:val="western"/>
        <w:spacing w:before="0" w:beforeAutospacing="0" w:after="0"/>
        <w:ind w:left="720"/>
        <w:jc w:val="both"/>
        <w:rPr>
          <w:sz w:val="22"/>
          <w:szCs w:val="22"/>
        </w:rPr>
      </w:pPr>
      <w:r w:rsidRPr="00C567F2">
        <w:rPr>
          <w:sz w:val="22"/>
          <w:szCs w:val="22"/>
        </w:rPr>
        <w:t>Computational Fluid Dynamics (CFD), Multiphase flow, Thermal</w:t>
      </w:r>
      <w:r w:rsidR="005E304D" w:rsidRPr="00C567F2">
        <w:rPr>
          <w:sz w:val="22"/>
          <w:szCs w:val="22"/>
        </w:rPr>
        <w:t xml:space="preserve"> Engineering</w:t>
      </w:r>
      <w:r w:rsidRPr="00C567F2">
        <w:rPr>
          <w:sz w:val="22"/>
          <w:szCs w:val="22"/>
        </w:rPr>
        <w:t xml:space="preserve">, Refrigeration and Air Conditioning (RAC). </w:t>
      </w:r>
      <w:proofErr w:type="gramStart"/>
      <w:r w:rsidRPr="00C567F2">
        <w:rPr>
          <w:sz w:val="22"/>
          <w:szCs w:val="22"/>
        </w:rPr>
        <w:t>Fluid</w:t>
      </w:r>
      <w:r w:rsidR="005E304D" w:rsidRPr="00C567F2">
        <w:rPr>
          <w:sz w:val="22"/>
          <w:szCs w:val="22"/>
        </w:rPr>
        <w:t xml:space="preserve"> Flow</w:t>
      </w:r>
      <w:r w:rsidRPr="00C567F2">
        <w:rPr>
          <w:sz w:val="22"/>
          <w:szCs w:val="22"/>
        </w:rPr>
        <w:t>, Energy Conservation and Management.</w:t>
      </w:r>
      <w:proofErr w:type="gramEnd"/>
      <w:r w:rsidRPr="00C567F2">
        <w:rPr>
          <w:sz w:val="22"/>
          <w:szCs w:val="22"/>
        </w:rPr>
        <w:t xml:space="preserve"> </w:t>
      </w:r>
    </w:p>
    <w:p w:rsidR="00FA1D5E" w:rsidRPr="00C567F2" w:rsidRDefault="00FA1D5E" w:rsidP="00833675">
      <w:pPr>
        <w:spacing w:line="240" w:lineRule="auto"/>
        <w:jc w:val="both"/>
        <w:rPr>
          <w:rFonts w:ascii="Times New Roman" w:hAnsi="Times New Roman" w:cs="Times New Roman"/>
          <w:b/>
          <w:sz w:val="22"/>
          <w:szCs w:val="22"/>
        </w:rPr>
      </w:pPr>
    </w:p>
    <w:p w:rsidR="00FA1D5E" w:rsidRPr="008E3FC9" w:rsidRDefault="00C567F2">
      <w:pPr>
        <w:jc w:val="both"/>
        <w:rPr>
          <w:rFonts w:ascii="Times New Roman" w:hAnsi="Times New Roman" w:cs="Times New Roman"/>
        </w:rPr>
      </w:pPr>
      <w:proofErr w:type="gramStart"/>
      <w:r w:rsidRPr="008E3FC9">
        <w:rPr>
          <w:rFonts w:ascii="Times New Roman" w:hAnsi="Times New Roman" w:cs="Times New Roman"/>
          <w:b/>
        </w:rPr>
        <w:t>Professional Achievement</w:t>
      </w:r>
      <w:r w:rsidRPr="00A84BAD">
        <w:rPr>
          <w:rFonts w:ascii="Times New Roman" w:hAnsi="Times New Roman" w:cs="Times New Roman"/>
          <w:b/>
        </w:rPr>
        <w:t>s</w:t>
      </w:r>
      <w:r w:rsidR="008E3FC9">
        <w:rPr>
          <w:rFonts w:ascii="Times New Roman" w:hAnsi="Times New Roman" w:cs="Times New Roman"/>
        </w:rPr>
        <w:t>.</w:t>
      </w:r>
      <w:proofErr w:type="gramEnd"/>
    </w:p>
    <w:p w:rsidR="00FA1D5E" w:rsidRPr="008E3FC9" w:rsidRDefault="00FA1D5E"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 xml:space="preserve">Member, Executive </w:t>
      </w:r>
      <w:r w:rsidR="00325D27" w:rsidRPr="008E3FC9">
        <w:rPr>
          <w:rFonts w:ascii="Times New Roman" w:hAnsi="Times New Roman" w:cs="Times New Roman"/>
          <w:sz w:val="22"/>
          <w:szCs w:val="22"/>
        </w:rPr>
        <w:t>Council, Year</w:t>
      </w:r>
      <w:r w:rsidR="00BA482D" w:rsidRPr="008E3FC9">
        <w:rPr>
          <w:rFonts w:ascii="Times New Roman" w:hAnsi="Times New Roman" w:cs="Times New Roman"/>
          <w:sz w:val="22"/>
          <w:szCs w:val="22"/>
        </w:rPr>
        <w:t xml:space="preserve"> 2016-2020</w:t>
      </w:r>
      <w:r w:rsidR="00920195" w:rsidRPr="008E3FC9">
        <w:rPr>
          <w:rFonts w:ascii="Times New Roman" w:hAnsi="Times New Roman" w:cs="Times New Roman"/>
          <w:sz w:val="22"/>
          <w:szCs w:val="22"/>
        </w:rPr>
        <w:t xml:space="preserve"> and year 2022- 2023 , </w:t>
      </w:r>
      <w:r w:rsidRPr="008E3FC9">
        <w:rPr>
          <w:rFonts w:ascii="Times New Roman" w:hAnsi="Times New Roman" w:cs="Times New Roman"/>
          <w:sz w:val="22"/>
          <w:szCs w:val="22"/>
        </w:rPr>
        <w:t>J.C. Bose University of Science and Technology, YMCA Faridabad</w:t>
      </w:r>
    </w:p>
    <w:p w:rsidR="00FA1D5E" w:rsidRPr="008E3FC9" w:rsidRDefault="00FA1D5E"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 xml:space="preserve">Member, Academic Council, </w:t>
      </w:r>
      <w:r w:rsidR="00920195" w:rsidRPr="008E3FC9">
        <w:rPr>
          <w:rFonts w:ascii="Times New Roman" w:hAnsi="Times New Roman" w:cs="Times New Roman"/>
          <w:sz w:val="22"/>
          <w:szCs w:val="22"/>
        </w:rPr>
        <w:t xml:space="preserve">Year 2016-2020 and year 2022- 2023 , </w:t>
      </w:r>
      <w:r w:rsidRPr="008E3FC9">
        <w:rPr>
          <w:rFonts w:ascii="Times New Roman" w:hAnsi="Times New Roman" w:cs="Times New Roman"/>
          <w:sz w:val="22"/>
          <w:szCs w:val="22"/>
        </w:rPr>
        <w:t xml:space="preserve">J.C. Bose University of Science and Technology, YMCA Faridabad  </w:t>
      </w:r>
    </w:p>
    <w:p w:rsidR="00FA1D5E" w:rsidRPr="008E3FC9" w:rsidRDefault="00FA1D5E" w:rsidP="008E3FC9">
      <w:pPr>
        <w:pStyle w:val="ListParagraph"/>
        <w:numPr>
          <w:ilvl w:val="0"/>
          <w:numId w:val="28"/>
        </w:numPr>
        <w:jc w:val="both"/>
        <w:rPr>
          <w:rFonts w:ascii="Times New Roman" w:hAnsi="Times New Roman" w:cs="Times New Roman"/>
          <w:bCs/>
          <w:sz w:val="22"/>
          <w:szCs w:val="22"/>
        </w:rPr>
      </w:pPr>
      <w:r w:rsidRPr="008E3FC9">
        <w:rPr>
          <w:rFonts w:ascii="Times New Roman" w:hAnsi="Times New Roman" w:cs="Times New Roman"/>
          <w:sz w:val="22"/>
          <w:szCs w:val="22"/>
        </w:rPr>
        <w:t xml:space="preserve">Member, </w:t>
      </w:r>
      <w:r w:rsidR="00E076BD">
        <w:rPr>
          <w:rFonts w:ascii="Times New Roman" w:hAnsi="Times New Roman" w:cs="Times New Roman"/>
          <w:sz w:val="22"/>
          <w:szCs w:val="22"/>
        </w:rPr>
        <w:t xml:space="preserve">University </w:t>
      </w:r>
      <w:r w:rsidRPr="008E3FC9">
        <w:rPr>
          <w:rFonts w:ascii="Times New Roman" w:hAnsi="Times New Roman" w:cs="Times New Roman"/>
          <w:sz w:val="22"/>
          <w:szCs w:val="22"/>
        </w:rPr>
        <w:t xml:space="preserve">Court, </w:t>
      </w:r>
      <w:r w:rsidR="00920195" w:rsidRPr="008E3FC9">
        <w:rPr>
          <w:rFonts w:ascii="Times New Roman" w:hAnsi="Times New Roman" w:cs="Times New Roman"/>
          <w:sz w:val="22"/>
          <w:szCs w:val="22"/>
        </w:rPr>
        <w:t xml:space="preserve">Year 2016-2020 and year 2022- 2023, </w:t>
      </w:r>
      <w:r w:rsidRPr="008E3FC9">
        <w:rPr>
          <w:rFonts w:ascii="Times New Roman" w:hAnsi="Times New Roman" w:cs="Times New Roman"/>
          <w:sz w:val="22"/>
          <w:szCs w:val="22"/>
        </w:rPr>
        <w:t>J.C. Bose University of Science and Technology, YMCA Faridabad</w:t>
      </w:r>
      <w:r w:rsidR="008B2EA6" w:rsidRPr="008E3FC9">
        <w:rPr>
          <w:rFonts w:ascii="Times New Roman" w:hAnsi="Times New Roman" w:cs="Times New Roman"/>
          <w:sz w:val="22"/>
          <w:szCs w:val="22"/>
        </w:rPr>
        <w:t>.</w:t>
      </w:r>
    </w:p>
    <w:p w:rsidR="00FA1D5E"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bCs/>
          <w:sz w:val="22"/>
          <w:szCs w:val="22"/>
        </w:rPr>
        <w:t>Member Finance committee, year 2018-2020</w:t>
      </w:r>
      <w:r w:rsidR="00A84BAD">
        <w:rPr>
          <w:rFonts w:ascii="Times New Roman" w:hAnsi="Times New Roman" w:cs="Times New Roman"/>
          <w:bCs/>
          <w:sz w:val="22"/>
          <w:szCs w:val="22"/>
        </w:rPr>
        <w:t>,</w:t>
      </w:r>
      <w:r w:rsidRPr="008E3FC9">
        <w:rPr>
          <w:rFonts w:ascii="Times New Roman" w:hAnsi="Times New Roman" w:cs="Times New Roman"/>
          <w:bCs/>
          <w:sz w:val="22"/>
          <w:szCs w:val="22"/>
        </w:rPr>
        <w:t xml:space="preserve"> </w:t>
      </w:r>
      <w:r w:rsidR="00FA1D5E" w:rsidRPr="008E3FC9">
        <w:rPr>
          <w:rFonts w:ascii="Times New Roman" w:hAnsi="Times New Roman" w:cs="Times New Roman"/>
          <w:sz w:val="22"/>
          <w:szCs w:val="22"/>
        </w:rPr>
        <w:t>J.C. Bose University of Science and Technology, YMCA Faridabad</w:t>
      </w:r>
      <w:r w:rsidR="008B2EA6" w:rsidRPr="008E3FC9">
        <w:rPr>
          <w:rFonts w:ascii="Times New Roman" w:hAnsi="Times New Roman" w:cs="Times New Roman"/>
          <w:sz w:val="22"/>
          <w:szCs w:val="22"/>
        </w:rPr>
        <w:t>.</w:t>
      </w:r>
    </w:p>
    <w:p w:rsidR="00162C88" w:rsidRPr="00162C88" w:rsidRDefault="008B2EA6" w:rsidP="00A84BAD">
      <w:pPr>
        <w:pStyle w:val="ListParagraph"/>
        <w:numPr>
          <w:ilvl w:val="0"/>
          <w:numId w:val="28"/>
        </w:numPr>
        <w:jc w:val="both"/>
        <w:rPr>
          <w:rFonts w:ascii="Times New Roman" w:hAnsi="Times New Roman" w:cs="Times New Roman"/>
          <w:bCs/>
          <w:sz w:val="22"/>
          <w:szCs w:val="22"/>
        </w:rPr>
      </w:pPr>
      <w:r w:rsidRPr="008E3FC9">
        <w:rPr>
          <w:rFonts w:ascii="Times New Roman" w:hAnsi="Times New Roman" w:cs="Times New Roman"/>
          <w:sz w:val="22"/>
          <w:szCs w:val="22"/>
        </w:rPr>
        <w:t xml:space="preserve">Member, DRC, </w:t>
      </w:r>
      <w:r w:rsidR="00162C88">
        <w:rPr>
          <w:rFonts w:ascii="Times New Roman" w:hAnsi="Times New Roman" w:cs="Times New Roman"/>
          <w:sz w:val="22"/>
          <w:szCs w:val="22"/>
        </w:rPr>
        <w:t>IIIT</w:t>
      </w:r>
      <w:r w:rsidRPr="008E3FC9">
        <w:rPr>
          <w:rFonts w:ascii="Times New Roman" w:hAnsi="Times New Roman" w:cs="Times New Roman"/>
          <w:sz w:val="22"/>
          <w:szCs w:val="22"/>
        </w:rPr>
        <w:t>, Delhi.</w:t>
      </w:r>
    </w:p>
    <w:p w:rsidR="008B2EA6" w:rsidRPr="00162C88" w:rsidRDefault="008B2EA6" w:rsidP="00A84BAD">
      <w:pPr>
        <w:pStyle w:val="ListParagraph"/>
        <w:numPr>
          <w:ilvl w:val="0"/>
          <w:numId w:val="28"/>
        </w:numPr>
        <w:jc w:val="both"/>
        <w:rPr>
          <w:rFonts w:ascii="Times New Roman" w:hAnsi="Times New Roman" w:cs="Times New Roman"/>
          <w:bCs/>
          <w:sz w:val="22"/>
          <w:szCs w:val="22"/>
        </w:rPr>
      </w:pPr>
      <w:r w:rsidRPr="00162C88">
        <w:rPr>
          <w:rFonts w:ascii="Times New Roman" w:hAnsi="Times New Roman" w:cs="Times New Roman"/>
          <w:sz w:val="22"/>
          <w:szCs w:val="22"/>
        </w:rPr>
        <w:t xml:space="preserve">Member, DRC, </w:t>
      </w:r>
      <w:r w:rsidR="00A84BAD" w:rsidRPr="00162C88">
        <w:rPr>
          <w:rFonts w:ascii="Times New Roman" w:hAnsi="Times New Roman" w:cs="Times New Roman"/>
          <w:color w:val="auto"/>
          <w:sz w:val="22"/>
          <w:szCs w:val="22"/>
          <w:shd w:val="clear" w:color="auto" w:fill="FFFFFF"/>
        </w:rPr>
        <w:t>Delhi Skill and Entrepreneurship University</w:t>
      </w:r>
      <w:r w:rsidRPr="00162C88">
        <w:rPr>
          <w:rFonts w:ascii="Times New Roman" w:hAnsi="Times New Roman" w:cs="Times New Roman"/>
          <w:sz w:val="22"/>
          <w:szCs w:val="22"/>
        </w:rPr>
        <w:t>, Delhi.</w:t>
      </w:r>
    </w:p>
    <w:p w:rsidR="00ED3D75" w:rsidRPr="008E3FC9" w:rsidRDefault="00366DC6" w:rsidP="008E3FC9">
      <w:pPr>
        <w:pStyle w:val="ListParagraph"/>
        <w:numPr>
          <w:ilvl w:val="0"/>
          <w:numId w:val="28"/>
        </w:numPr>
        <w:jc w:val="both"/>
        <w:rPr>
          <w:rFonts w:ascii="Times New Roman" w:hAnsi="Times New Roman" w:cs="Times New Roman"/>
          <w:color w:val="auto"/>
          <w:sz w:val="22"/>
          <w:szCs w:val="22"/>
        </w:rPr>
      </w:pPr>
      <w:r w:rsidRPr="008E3FC9">
        <w:rPr>
          <w:rFonts w:ascii="Times New Roman" w:hAnsi="Times New Roman" w:cs="Times New Roman"/>
          <w:color w:val="auto"/>
          <w:sz w:val="22"/>
          <w:szCs w:val="22"/>
        </w:rPr>
        <w:t>A</w:t>
      </w:r>
      <w:r w:rsidR="00ED3D75" w:rsidRPr="008E3FC9">
        <w:rPr>
          <w:rFonts w:ascii="Times New Roman" w:hAnsi="Times New Roman" w:cs="Times New Roman"/>
          <w:color w:val="auto"/>
          <w:sz w:val="22"/>
          <w:szCs w:val="22"/>
        </w:rPr>
        <w:t>ssessor</w:t>
      </w:r>
      <w:r w:rsidRPr="008E3FC9">
        <w:rPr>
          <w:rFonts w:ascii="Times New Roman" w:hAnsi="Times New Roman" w:cs="Times New Roman"/>
          <w:color w:val="auto"/>
          <w:sz w:val="22"/>
          <w:szCs w:val="22"/>
        </w:rPr>
        <w:t xml:space="preserve"> of </w:t>
      </w:r>
      <w:r w:rsidRPr="008E3FC9">
        <w:rPr>
          <w:rFonts w:ascii="Times New Roman" w:hAnsi="Times New Roman" w:cs="Times New Roman"/>
          <w:bCs/>
          <w:color w:val="auto"/>
          <w:sz w:val="22"/>
          <w:szCs w:val="22"/>
          <w:shd w:val="clear" w:color="auto" w:fill="FFFFFF"/>
        </w:rPr>
        <w:t>National Assessment and Accreditation Council</w:t>
      </w:r>
      <w:r w:rsidRPr="008E3FC9">
        <w:rPr>
          <w:rFonts w:ascii="Times New Roman" w:hAnsi="Times New Roman" w:cs="Times New Roman"/>
          <w:color w:val="auto"/>
          <w:sz w:val="22"/>
          <w:szCs w:val="22"/>
          <w:shd w:val="clear" w:color="auto" w:fill="FFFFFF"/>
        </w:rPr>
        <w:t> (</w:t>
      </w:r>
      <w:r w:rsidRPr="008E3FC9">
        <w:rPr>
          <w:rFonts w:ascii="Times New Roman" w:hAnsi="Times New Roman" w:cs="Times New Roman"/>
          <w:bCs/>
          <w:color w:val="auto"/>
          <w:sz w:val="22"/>
          <w:szCs w:val="22"/>
          <w:shd w:val="clear" w:color="auto" w:fill="FFFFFF"/>
        </w:rPr>
        <w:t>NAAC</w:t>
      </w:r>
      <w:r w:rsidRPr="008E3FC9">
        <w:rPr>
          <w:rFonts w:ascii="Times New Roman" w:hAnsi="Times New Roman" w:cs="Times New Roman"/>
          <w:color w:val="auto"/>
          <w:sz w:val="22"/>
          <w:szCs w:val="22"/>
          <w:shd w:val="clear" w:color="auto" w:fill="FFFFFF"/>
        </w:rPr>
        <w:t>).</w:t>
      </w:r>
      <w:r w:rsidR="00ED3D75" w:rsidRPr="008E3FC9">
        <w:rPr>
          <w:rFonts w:ascii="Times New Roman" w:hAnsi="Times New Roman" w:cs="Times New Roman"/>
          <w:color w:val="auto"/>
          <w:sz w:val="22"/>
          <w:szCs w:val="22"/>
        </w:rPr>
        <w:t xml:space="preserve"> </w:t>
      </w:r>
    </w:p>
    <w:p w:rsidR="00D15F27"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Served as m</w:t>
      </w:r>
      <w:r w:rsidR="00D15F27" w:rsidRPr="008E3FC9">
        <w:rPr>
          <w:rFonts w:ascii="Times New Roman" w:hAnsi="Times New Roman" w:cs="Times New Roman"/>
          <w:sz w:val="22"/>
          <w:szCs w:val="22"/>
        </w:rPr>
        <w:t xml:space="preserve">ember of </w:t>
      </w:r>
      <w:r w:rsidRPr="008E3FC9">
        <w:rPr>
          <w:rFonts w:ascii="Times New Roman" w:hAnsi="Times New Roman" w:cs="Times New Roman"/>
          <w:sz w:val="22"/>
          <w:szCs w:val="22"/>
        </w:rPr>
        <w:t xml:space="preserve">different </w:t>
      </w:r>
      <w:r w:rsidR="00D15F27" w:rsidRPr="008E3FC9">
        <w:rPr>
          <w:rFonts w:ascii="Times New Roman" w:hAnsi="Times New Roman" w:cs="Times New Roman"/>
          <w:sz w:val="22"/>
          <w:szCs w:val="22"/>
        </w:rPr>
        <w:t>UGC Inspection Team for granting Autonomous status to Engineering Colleges.</w:t>
      </w:r>
    </w:p>
    <w:p w:rsidR="00D15F27"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Served as m</w:t>
      </w:r>
      <w:r w:rsidR="00D15F27" w:rsidRPr="008E3FC9">
        <w:rPr>
          <w:rFonts w:ascii="Times New Roman" w:hAnsi="Times New Roman" w:cs="Times New Roman"/>
          <w:sz w:val="22"/>
          <w:szCs w:val="22"/>
        </w:rPr>
        <w:t xml:space="preserve">ember of </w:t>
      </w:r>
      <w:r w:rsidRPr="008E3FC9">
        <w:rPr>
          <w:rFonts w:ascii="Times New Roman" w:hAnsi="Times New Roman" w:cs="Times New Roman"/>
          <w:sz w:val="22"/>
          <w:szCs w:val="22"/>
        </w:rPr>
        <w:t xml:space="preserve">different </w:t>
      </w:r>
      <w:r w:rsidR="00D15F27" w:rsidRPr="008E3FC9">
        <w:rPr>
          <w:rFonts w:ascii="Times New Roman" w:hAnsi="Times New Roman" w:cs="Times New Roman"/>
          <w:sz w:val="22"/>
          <w:szCs w:val="22"/>
        </w:rPr>
        <w:t xml:space="preserve">UGC </w:t>
      </w:r>
      <w:r w:rsidR="008A6A50" w:rsidRPr="008E3FC9">
        <w:rPr>
          <w:rFonts w:ascii="Times New Roman" w:hAnsi="Times New Roman" w:cs="Times New Roman"/>
          <w:sz w:val="22"/>
          <w:szCs w:val="22"/>
        </w:rPr>
        <w:t xml:space="preserve">Inspection </w:t>
      </w:r>
      <w:r w:rsidR="00D15F27" w:rsidRPr="008E3FC9">
        <w:rPr>
          <w:rFonts w:ascii="Times New Roman" w:hAnsi="Times New Roman" w:cs="Times New Roman"/>
          <w:sz w:val="22"/>
          <w:szCs w:val="22"/>
        </w:rPr>
        <w:t xml:space="preserve">Team for granting 12B status to a </w:t>
      </w:r>
      <w:r w:rsidR="008A6A50" w:rsidRPr="008E3FC9">
        <w:rPr>
          <w:rFonts w:ascii="Times New Roman" w:hAnsi="Times New Roman" w:cs="Times New Roman"/>
          <w:sz w:val="22"/>
          <w:szCs w:val="22"/>
        </w:rPr>
        <w:t>state-run</w:t>
      </w:r>
      <w:r w:rsidR="00D15F27" w:rsidRPr="008E3FC9">
        <w:rPr>
          <w:rFonts w:ascii="Times New Roman" w:hAnsi="Times New Roman" w:cs="Times New Roman"/>
          <w:sz w:val="22"/>
          <w:szCs w:val="22"/>
        </w:rPr>
        <w:t xml:space="preserve"> Technical University</w:t>
      </w:r>
      <w:r w:rsidR="008B2EA6" w:rsidRPr="008E3FC9">
        <w:rPr>
          <w:rFonts w:ascii="Times New Roman" w:hAnsi="Times New Roman" w:cs="Times New Roman"/>
          <w:sz w:val="22"/>
          <w:szCs w:val="22"/>
        </w:rPr>
        <w:t>.</w:t>
      </w:r>
    </w:p>
    <w:p w:rsidR="00D15F27"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Served as m</w:t>
      </w:r>
      <w:r w:rsidR="00D15F27" w:rsidRPr="008E3FC9">
        <w:rPr>
          <w:rFonts w:ascii="Times New Roman" w:hAnsi="Times New Roman" w:cs="Times New Roman"/>
          <w:sz w:val="22"/>
          <w:szCs w:val="22"/>
        </w:rPr>
        <w:t xml:space="preserve">ember of UGC Inspection Team for </w:t>
      </w:r>
      <w:proofErr w:type="spellStart"/>
      <w:r w:rsidR="005E304D" w:rsidRPr="008E3FC9">
        <w:rPr>
          <w:rFonts w:ascii="Times New Roman" w:hAnsi="Times New Roman" w:cs="Times New Roman"/>
          <w:sz w:val="22"/>
          <w:szCs w:val="22"/>
        </w:rPr>
        <w:t>S</w:t>
      </w:r>
      <w:r w:rsidR="00D15F27" w:rsidRPr="008E3FC9">
        <w:rPr>
          <w:rFonts w:ascii="Times New Roman" w:hAnsi="Times New Roman" w:cs="Times New Roman"/>
          <w:sz w:val="22"/>
          <w:szCs w:val="22"/>
        </w:rPr>
        <w:t>wachta</w:t>
      </w:r>
      <w:proofErr w:type="spellEnd"/>
      <w:r w:rsidR="00D15F27" w:rsidRPr="008E3FC9">
        <w:rPr>
          <w:rFonts w:ascii="Times New Roman" w:hAnsi="Times New Roman" w:cs="Times New Roman"/>
          <w:sz w:val="22"/>
          <w:szCs w:val="22"/>
        </w:rPr>
        <w:t xml:space="preserve"> Ranking of Higher Educational Institutions</w:t>
      </w:r>
      <w:r w:rsidR="008B2EA6" w:rsidRPr="008E3FC9">
        <w:rPr>
          <w:rFonts w:ascii="Times New Roman" w:hAnsi="Times New Roman" w:cs="Times New Roman"/>
          <w:sz w:val="22"/>
          <w:szCs w:val="22"/>
        </w:rPr>
        <w:t>.</w:t>
      </w:r>
    </w:p>
    <w:p w:rsidR="00FA1D5E"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Served as m</w:t>
      </w:r>
      <w:r w:rsidR="00FA1D5E" w:rsidRPr="008E3FC9">
        <w:rPr>
          <w:rFonts w:ascii="Times New Roman" w:hAnsi="Times New Roman" w:cs="Times New Roman"/>
          <w:sz w:val="22"/>
          <w:szCs w:val="22"/>
        </w:rPr>
        <w:t>ember Inspection Committee to visit different Engineering and Polytechnic Colleges deputed by Department of Technical Education, Government of Haryana</w:t>
      </w:r>
      <w:r w:rsidR="008B2EA6" w:rsidRPr="008E3FC9">
        <w:rPr>
          <w:rFonts w:ascii="Times New Roman" w:hAnsi="Times New Roman" w:cs="Times New Roman"/>
          <w:sz w:val="22"/>
          <w:szCs w:val="22"/>
        </w:rPr>
        <w:t>.</w:t>
      </w:r>
    </w:p>
    <w:p w:rsidR="00825A98" w:rsidRPr="008E3FC9" w:rsidRDefault="00920195"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Served as m</w:t>
      </w:r>
      <w:r w:rsidR="00FA1D5E" w:rsidRPr="008E3FC9">
        <w:rPr>
          <w:rFonts w:ascii="Times New Roman" w:hAnsi="Times New Roman" w:cs="Times New Roman"/>
          <w:sz w:val="22"/>
          <w:szCs w:val="22"/>
        </w:rPr>
        <w:t>ember Inspection Committee to visit Affiliating Engineering Colleges deputed by J.C. Bose University of Science and Technology, YMCA Faridabad</w:t>
      </w:r>
      <w:r w:rsidR="00325D27" w:rsidRPr="008E3FC9">
        <w:rPr>
          <w:rFonts w:ascii="Times New Roman" w:hAnsi="Times New Roman" w:cs="Times New Roman"/>
          <w:sz w:val="22"/>
          <w:szCs w:val="22"/>
        </w:rPr>
        <w:t>.</w:t>
      </w:r>
    </w:p>
    <w:p w:rsidR="00FA1D5E" w:rsidRPr="008E3FC9" w:rsidRDefault="00325D27"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 xml:space="preserve">Guided </w:t>
      </w:r>
      <w:r w:rsidR="005E304D" w:rsidRPr="008E3FC9">
        <w:rPr>
          <w:rFonts w:ascii="Times New Roman" w:hAnsi="Times New Roman" w:cs="Times New Roman"/>
          <w:sz w:val="22"/>
          <w:szCs w:val="22"/>
        </w:rPr>
        <w:t>Two</w:t>
      </w:r>
      <w:r w:rsidRPr="008E3FC9">
        <w:rPr>
          <w:rFonts w:ascii="Times New Roman" w:hAnsi="Times New Roman" w:cs="Times New Roman"/>
          <w:sz w:val="22"/>
          <w:szCs w:val="22"/>
        </w:rPr>
        <w:t xml:space="preserve"> PhD </w:t>
      </w:r>
      <w:r w:rsidR="00694629" w:rsidRPr="008E3FC9">
        <w:rPr>
          <w:rFonts w:ascii="Times New Roman" w:hAnsi="Times New Roman" w:cs="Times New Roman"/>
          <w:sz w:val="22"/>
          <w:szCs w:val="22"/>
        </w:rPr>
        <w:t xml:space="preserve">successfully </w:t>
      </w:r>
      <w:r w:rsidR="00F71430" w:rsidRPr="008E3FC9">
        <w:rPr>
          <w:rFonts w:ascii="Times New Roman" w:hAnsi="Times New Roman" w:cs="Times New Roman"/>
          <w:sz w:val="22"/>
          <w:szCs w:val="22"/>
        </w:rPr>
        <w:t>and g</w:t>
      </w:r>
      <w:r w:rsidR="00FA1D5E" w:rsidRPr="008E3FC9">
        <w:rPr>
          <w:rFonts w:ascii="Times New Roman" w:hAnsi="Times New Roman" w:cs="Times New Roman"/>
          <w:sz w:val="22"/>
          <w:szCs w:val="22"/>
        </w:rPr>
        <w:t xml:space="preserve">uiding </w:t>
      </w:r>
      <w:r w:rsidRPr="008E3FC9">
        <w:rPr>
          <w:rFonts w:ascii="Times New Roman" w:hAnsi="Times New Roman" w:cs="Times New Roman"/>
          <w:sz w:val="22"/>
          <w:szCs w:val="22"/>
        </w:rPr>
        <w:t xml:space="preserve">four PhD </w:t>
      </w:r>
      <w:r w:rsidR="00FA1D5E" w:rsidRPr="008E3FC9">
        <w:rPr>
          <w:rFonts w:ascii="Times New Roman" w:hAnsi="Times New Roman" w:cs="Times New Roman"/>
          <w:sz w:val="22"/>
          <w:szCs w:val="22"/>
        </w:rPr>
        <w:t>candidate</w:t>
      </w:r>
      <w:r w:rsidR="00694629" w:rsidRPr="008E3FC9">
        <w:rPr>
          <w:rFonts w:ascii="Times New Roman" w:hAnsi="Times New Roman" w:cs="Times New Roman"/>
          <w:sz w:val="22"/>
          <w:szCs w:val="22"/>
        </w:rPr>
        <w:t>s.</w:t>
      </w:r>
      <w:r w:rsidR="00FA1D5E" w:rsidRPr="008E3FC9">
        <w:rPr>
          <w:rFonts w:ascii="Times New Roman" w:hAnsi="Times New Roman" w:cs="Times New Roman"/>
          <w:sz w:val="22"/>
          <w:szCs w:val="22"/>
        </w:rPr>
        <w:t xml:space="preserve">  </w:t>
      </w:r>
    </w:p>
    <w:p w:rsidR="00FA1D5E" w:rsidRPr="008E3FC9" w:rsidRDefault="005E304D"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 xml:space="preserve">Published/Presented </w:t>
      </w:r>
      <w:r w:rsidR="008E3FC9" w:rsidRPr="008E3FC9">
        <w:rPr>
          <w:rFonts w:ascii="Times New Roman" w:hAnsi="Times New Roman" w:cs="Times New Roman"/>
          <w:sz w:val="22"/>
          <w:szCs w:val="22"/>
        </w:rPr>
        <w:t xml:space="preserve">about 100 </w:t>
      </w:r>
      <w:r w:rsidR="00FA1D5E" w:rsidRPr="008E3FC9">
        <w:rPr>
          <w:rFonts w:ascii="Times New Roman" w:hAnsi="Times New Roman" w:cs="Times New Roman"/>
          <w:sz w:val="22"/>
          <w:szCs w:val="22"/>
        </w:rPr>
        <w:t>Research papers in International/National Journals/ proceedings of International and National conference/ seminars.</w:t>
      </w:r>
    </w:p>
    <w:p w:rsidR="00FA1D5E" w:rsidRPr="008E3FC9" w:rsidRDefault="00FA1D5E" w:rsidP="008E3FC9">
      <w:pPr>
        <w:pStyle w:val="ListParagraph"/>
        <w:numPr>
          <w:ilvl w:val="0"/>
          <w:numId w:val="28"/>
        </w:numPr>
        <w:jc w:val="both"/>
        <w:rPr>
          <w:rFonts w:ascii="Times New Roman" w:hAnsi="Times New Roman" w:cs="Times New Roman"/>
          <w:sz w:val="22"/>
          <w:szCs w:val="22"/>
        </w:rPr>
      </w:pPr>
      <w:r w:rsidRPr="008E3FC9">
        <w:rPr>
          <w:rFonts w:ascii="Times New Roman" w:hAnsi="Times New Roman" w:cs="Times New Roman"/>
          <w:sz w:val="22"/>
          <w:szCs w:val="22"/>
        </w:rPr>
        <w:t>Reviewing research paper</w:t>
      </w:r>
      <w:r w:rsidR="00694629" w:rsidRPr="008E3FC9">
        <w:rPr>
          <w:rFonts w:ascii="Times New Roman" w:hAnsi="Times New Roman" w:cs="Times New Roman"/>
          <w:sz w:val="22"/>
          <w:szCs w:val="22"/>
        </w:rPr>
        <w:t>s of various International and National J</w:t>
      </w:r>
      <w:r w:rsidRPr="008E3FC9">
        <w:rPr>
          <w:rFonts w:ascii="Times New Roman" w:hAnsi="Times New Roman" w:cs="Times New Roman"/>
          <w:sz w:val="22"/>
          <w:szCs w:val="22"/>
        </w:rPr>
        <w:t>ournals</w:t>
      </w:r>
    </w:p>
    <w:p w:rsidR="00FA1D5E" w:rsidRPr="008E3FC9" w:rsidRDefault="00FA1D5E" w:rsidP="008E3FC9">
      <w:pPr>
        <w:pStyle w:val="ListParagraph"/>
        <w:numPr>
          <w:ilvl w:val="0"/>
          <w:numId w:val="28"/>
        </w:numPr>
        <w:jc w:val="both"/>
        <w:rPr>
          <w:rFonts w:ascii="Times New Roman" w:hAnsi="Times New Roman" w:cs="Times New Roman"/>
          <w:b/>
          <w:sz w:val="22"/>
          <w:szCs w:val="22"/>
          <w:u w:val="single"/>
        </w:rPr>
      </w:pPr>
      <w:r w:rsidRPr="008E3FC9">
        <w:rPr>
          <w:rFonts w:ascii="Times New Roman" w:hAnsi="Times New Roman" w:cs="Times New Roman"/>
          <w:sz w:val="22"/>
          <w:szCs w:val="22"/>
        </w:rPr>
        <w:t xml:space="preserve">Conference </w:t>
      </w:r>
      <w:r w:rsidR="00325D27" w:rsidRPr="008E3FC9">
        <w:rPr>
          <w:rFonts w:ascii="Times New Roman" w:hAnsi="Times New Roman" w:cs="Times New Roman"/>
          <w:sz w:val="22"/>
          <w:szCs w:val="22"/>
        </w:rPr>
        <w:t>Chair:</w:t>
      </w:r>
      <w:r w:rsidRPr="008E3FC9">
        <w:rPr>
          <w:rFonts w:ascii="Times New Roman" w:hAnsi="Times New Roman" w:cs="Times New Roman"/>
          <w:sz w:val="22"/>
          <w:szCs w:val="22"/>
        </w:rPr>
        <w:t xml:space="preserve"> International conference on Sustainable Development through Research in Engineering and Management (SDREM- 2016), December 26 -27,2016</w:t>
      </w:r>
    </w:p>
    <w:p w:rsidR="00FA1D5E" w:rsidRPr="008E3FC9" w:rsidRDefault="008E3FC9" w:rsidP="008E3FC9">
      <w:pPr>
        <w:pStyle w:val="ListParagraph"/>
        <w:numPr>
          <w:ilvl w:val="0"/>
          <w:numId w:val="28"/>
        </w:numPr>
        <w:jc w:val="both"/>
        <w:rPr>
          <w:rFonts w:ascii="Times New Roman" w:hAnsi="Times New Roman" w:cs="Times New Roman"/>
          <w:b/>
          <w:u w:val="single"/>
        </w:rPr>
      </w:pPr>
      <w:r w:rsidRPr="008E3FC9">
        <w:rPr>
          <w:rFonts w:ascii="Times New Roman" w:hAnsi="Times New Roman" w:cs="Times New Roman"/>
          <w:bCs/>
          <w:sz w:val="22"/>
          <w:szCs w:val="22"/>
        </w:rPr>
        <w:t xml:space="preserve">Head, Career and Counseling Cell, </w:t>
      </w:r>
      <w:r w:rsidRPr="008E3FC9">
        <w:rPr>
          <w:rFonts w:ascii="Times New Roman" w:hAnsi="Times New Roman" w:cs="Times New Roman"/>
          <w:sz w:val="22"/>
          <w:szCs w:val="22"/>
        </w:rPr>
        <w:t>J.C. Bose University of Science and Technology, YMCA Faridabad.</w:t>
      </w:r>
    </w:p>
    <w:p w:rsidR="00525A3C" w:rsidRDefault="00525A3C">
      <w:pPr>
        <w:jc w:val="both"/>
        <w:rPr>
          <w:rFonts w:ascii="Times New Roman" w:hAnsi="Times New Roman" w:cs="Times New Roman"/>
          <w:b/>
        </w:rPr>
      </w:pPr>
    </w:p>
    <w:p w:rsidR="00FA1D5E" w:rsidRPr="008E3FC9" w:rsidRDefault="00FA1D5E">
      <w:pPr>
        <w:jc w:val="both"/>
        <w:rPr>
          <w:rFonts w:ascii="Times New Roman" w:hAnsi="Times New Roman" w:cs="Times New Roman"/>
        </w:rPr>
      </w:pPr>
      <w:proofErr w:type="gramStart"/>
      <w:r w:rsidRPr="008E3FC9">
        <w:rPr>
          <w:rFonts w:ascii="Times New Roman" w:hAnsi="Times New Roman" w:cs="Times New Roman"/>
          <w:b/>
        </w:rPr>
        <w:t>Consultancy Project</w:t>
      </w:r>
      <w:r w:rsidR="009B3ACA">
        <w:rPr>
          <w:rFonts w:ascii="Times New Roman" w:hAnsi="Times New Roman" w:cs="Times New Roman"/>
          <w:b/>
        </w:rPr>
        <w:t>.</w:t>
      </w:r>
      <w:proofErr w:type="gramEnd"/>
      <w:r w:rsidRPr="008E3FC9">
        <w:rPr>
          <w:rFonts w:ascii="Times New Roman" w:hAnsi="Times New Roman" w:cs="Times New Roman"/>
        </w:rPr>
        <w:t xml:space="preserve"> </w:t>
      </w:r>
    </w:p>
    <w:p w:rsidR="00FA1D5E" w:rsidRPr="008E3FC9" w:rsidRDefault="00FA1D5E" w:rsidP="008E3FC9">
      <w:pPr>
        <w:pStyle w:val="ListParagraph"/>
        <w:numPr>
          <w:ilvl w:val="0"/>
          <w:numId w:val="29"/>
        </w:numPr>
        <w:jc w:val="both"/>
        <w:rPr>
          <w:rFonts w:ascii="Times New Roman" w:hAnsi="Times New Roman" w:cs="Times New Roman"/>
          <w:sz w:val="22"/>
          <w:szCs w:val="22"/>
        </w:rPr>
      </w:pPr>
      <w:r w:rsidRPr="008E3FC9">
        <w:rPr>
          <w:rFonts w:ascii="Times New Roman" w:hAnsi="Times New Roman" w:cs="Times New Roman"/>
          <w:sz w:val="22"/>
          <w:szCs w:val="22"/>
        </w:rPr>
        <w:t>Pressure drop analysis in Penstock of hydro power plant for Andritz Hydro Pvt. Ltd. (a German MNC).</w:t>
      </w:r>
    </w:p>
    <w:p w:rsidR="00FA1D5E" w:rsidRPr="008E3FC9" w:rsidRDefault="00FA1D5E" w:rsidP="008E3FC9">
      <w:pPr>
        <w:pStyle w:val="ListParagraph"/>
        <w:numPr>
          <w:ilvl w:val="0"/>
          <w:numId w:val="29"/>
        </w:numPr>
        <w:jc w:val="both"/>
        <w:rPr>
          <w:rFonts w:ascii="Times New Roman" w:hAnsi="Times New Roman" w:cs="Times New Roman"/>
          <w:b/>
          <w:bCs/>
          <w:sz w:val="22"/>
          <w:szCs w:val="22"/>
          <w:u w:val="single"/>
        </w:rPr>
      </w:pPr>
      <w:r w:rsidRPr="008E3FC9">
        <w:rPr>
          <w:rFonts w:ascii="Times New Roman" w:hAnsi="Times New Roman" w:cs="Times New Roman"/>
          <w:sz w:val="22"/>
          <w:szCs w:val="22"/>
        </w:rPr>
        <w:t xml:space="preserve">Estimate the condensation from cooling coils for </w:t>
      </w:r>
      <w:proofErr w:type="spellStart"/>
      <w:r w:rsidRPr="008E3FC9">
        <w:rPr>
          <w:rFonts w:ascii="Times New Roman" w:hAnsi="Times New Roman" w:cs="Times New Roman"/>
          <w:sz w:val="22"/>
          <w:szCs w:val="22"/>
        </w:rPr>
        <w:t>Sidwal</w:t>
      </w:r>
      <w:proofErr w:type="spellEnd"/>
      <w:r w:rsidRPr="008E3FC9">
        <w:rPr>
          <w:rFonts w:ascii="Times New Roman" w:hAnsi="Times New Roman" w:cs="Times New Roman"/>
          <w:sz w:val="22"/>
          <w:szCs w:val="22"/>
        </w:rPr>
        <w:t xml:space="preserve"> Refrigeration Faridabad which is mounted on DMRC coach.</w:t>
      </w:r>
    </w:p>
    <w:p w:rsidR="00831C5F" w:rsidRDefault="00831C5F">
      <w:pPr>
        <w:spacing w:line="276" w:lineRule="auto"/>
        <w:jc w:val="both"/>
        <w:rPr>
          <w:rFonts w:ascii="Times New Roman" w:hAnsi="Times New Roman" w:cs="Times New Roman"/>
          <w:b/>
          <w:bCs/>
          <w:u w:val="single"/>
        </w:rPr>
      </w:pPr>
    </w:p>
    <w:p w:rsidR="00C827F3" w:rsidRDefault="00C827F3">
      <w:pPr>
        <w:spacing w:line="276" w:lineRule="auto"/>
        <w:jc w:val="both"/>
        <w:rPr>
          <w:rFonts w:ascii="Times New Roman" w:hAnsi="Times New Roman" w:cs="Times New Roman"/>
          <w:b/>
          <w:bCs/>
        </w:rPr>
      </w:pPr>
    </w:p>
    <w:p w:rsidR="00FA1D5E" w:rsidRPr="00831C5F" w:rsidRDefault="00FA1D5E">
      <w:pPr>
        <w:spacing w:line="276" w:lineRule="auto"/>
        <w:jc w:val="both"/>
        <w:rPr>
          <w:rFonts w:ascii="Times New Roman" w:hAnsi="Times New Roman" w:cs="Times New Roman"/>
        </w:rPr>
      </w:pPr>
      <w:proofErr w:type="gramStart"/>
      <w:r w:rsidRPr="00831C5F">
        <w:rPr>
          <w:rFonts w:ascii="Times New Roman" w:hAnsi="Times New Roman" w:cs="Times New Roman"/>
          <w:b/>
          <w:bCs/>
        </w:rPr>
        <w:t>Curriculum Development and Review</w:t>
      </w:r>
      <w:r w:rsidR="00831C5F">
        <w:rPr>
          <w:rFonts w:ascii="Times New Roman" w:hAnsi="Times New Roman" w:cs="Times New Roman"/>
          <w:b/>
          <w:bCs/>
        </w:rPr>
        <w:t>.</w:t>
      </w:r>
      <w:proofErr w:type="gramEnd"/>
    </w:p>
    <w:p w:rsidR="00FA1D5E" w:rsidRPr="00831C5F" w:rsidRDefault="00FA1D5E" w:rsidP="009B3ACA">
      <w:pPr>
        <w:pStyle w:val="ListParagraph"/>
        <w:numPr>
          <w:ilvl w:val="0"/>
          <w:numId w:val="30"/>
        </w:numPr>
        <w:spacing w:line="240" w:lineRule="auto"/>
        <w:ind w:left="714" w:hanging="357"/>
        <w:rPr>
          <w:rFonts w:ascii="Times New Roman" w:hAnsi="Times New Roman" w:cs="Times New Roman"/>
          <w:sz w:val="22"/>
          <w:szCs w:val="22"/>
        </w:rPr>
      </w:pPr>
      <w:r w:rsidRPr="00831C5F">
        <w:rPr>
          <w:rFonts w:ascii="Times New Roman" w:hAnsi="Times New Roman" w:cs="Times New Roman"/>
          <w:sz w:val="22"/>
          <w:szCs w:val="22"/>
        </w:rPr>
        <w:t xml:space="preserve">Member of Departmental Curriculum Review committee </w:t>
      </w:r>
    </w:p>
    <w:p w:rsidR="00FA1D5E" w:rsidRPr="00831C5F" w:rsidRDefault="00920195" w:rsidP="009B3ACA">
      <w:pPr>
        <w:pStyle w:val="ListParagraph"/>
        <w:numPr>
          <w:ilvl w:val="0"/>
          <w:numId w:val="30"/>
        </w:numPr>
        <w:spacing w:line="240" w:lineRule="auto"/>
        <w:ind w:left="714" w:hanging="357"/>
        <w:rPr>
          <w:rFonts w:ascii="Times New Roman" w:hAnsi="Times New Roman" w:cs="Times New Roman"/>
          <w:bCs/>
          <w:sz w:val="22"/>
          <w:szCs w:val="22"/>
        </w:rPr>
      </w:pPr>
      <w:r w:rsidRPr="00831C5F">
        <w:rPr>
          <w:rFonts w:ascii="Times New Roman" w:hAnsi="Times New Roman" w:cs="Times New Roman"/>
          <w:sz w:val="22"/>
          <w:szCs w:val="22"/>
        </w:rPr>
        <w:lastRenderedPageBreak/>
        <w:t xml:space="preserve">Chairman Board of </w:t>
      </w:r>
      <w:r w:rsidR="00FA1D5E" w:rsidRPr="00831C5F">
        <w:rPr>
          <w:rFonts w:ascii="Times New Roman" w:hAnsi="Times New Roman" w:cs="Times New Roman"/>
          <w:sz w:val="22"/>
          <w:szCs w:val="22"/>
        </w:rPr>
        <w:t xml:space="preserve">studies </w:t>
      </w:r>
      <w:r w:rsidRPr="00831C5F">
        <w:rPr>
          <w:rFonts w:ascii="Times New Roman" w:hAnsi="Times New Roman" w:cs="Times New Roman"/>
          <w:sz w:val="22"/>
          <w:szCs w:val="22"/>
        </w:rPr>
        <w:t>of Mechanical Engineering</w:t>
      </w:r>
    </w:p>
    <w:p w:rsidR="00F71430" w:rsidRPr="00831C5F" w:rsidRDefault="00F71430" w:rsidP="009B3ACA">
      <w:pPr>
        <w:pStyle w:val="ListParagraph"/>
        <w:numPr>
          <w:ilvl w:val="0"/>
          <w:numId w:val="30"/>
        </w:numPr>
        <w:spacing w:line="240" w:lineRule="auto"/>
        <w:ind w:left="714" w:hanging="357"/>
        <w:rPr>
          <w:rFonts w:ascii="Times New Roman" w:hAnsi="Times New Roman" w:cs="Times New Roman"/>
          <w:bCs/>
          <w:sz w:val="22"/>
          <w:szCs w:val="22"/>
        </w:rPr>
      </w:pPr>
      <w:r w:rsidRPr="00831C5F">
        <w:rPr>
          <w:rFonts w:ascii="Times New Roman" w:hAnsi="Times New Roman" w:cs="Times New Roman"/>
          <w:bCs/>
          <w:sz w:val="22"/>
          <w:szCs w:val="22"/>
        </w:rPr>
        <w:t xml:space="preserve">Chairman, Board of </w:t>
      </w:r>
      <w:r w:rsidR="008D3854" w:rsidRPr="00831C5F">
        <w:rPr>
          <w:rFonts w:ascii="Times New Roman" w:hAnsi="Times New Roman" w:cs="Times New Roman"/>
          <w:bCs/>
          <w:sz w:val="22"/>
          <w:szCs w:val="22"/>
        </w:rPr>
        <w:t xml:space="preserve">Centre of </w:t>
      </w:r>
      <w:r w:rsidRPr="00831C5F">
        <w:rPr>
          <w:rFonts w:ascii="Times New Roman" w:hAnsi="Times New Roman" w:cs="Times New Roman"/>
          <w:bCs/>
          <w:sz w:val="22"/>
          <w:szCs w:val="22"/>
        </w:rPr>
        <w:t>Energy Studies</w:t>
      </w:r>
      <w:r w:rsidR="005E304D" w:rsidRPr="00831C5F">
        <w:rPr>
          <w:rFonts w:ascii="Times New Roman" w:hAnsi="Times New Roman" w:cs="Times New Roman"/>
          <w:bCs/>
          <w:sz w:val="22"/>
          <w:szCs w:val="22"/>
        </w:rPr>
        <w:t xml:space="preserve"> from year 2021-2023</w:t>
      </w:r>
    </w:p>
    <w:p w:rsidR="005E304D" w:rsidRPr="00831C5F" w:rsidRDefault="00FA1D5E" w:rsidP="009B3ACA">
      <w:pPr>
        <w:pStyle w:val="ListParagraph"/>
        <w:numPr>
          <w:ilvl w:val="0"/>
          <w:numId w:val="30"/>
        </w:numPr>
        <w:spacing w:line="240" w:lineRule="auto"/>
        <w:ind w:left="714" w:hanging="357"/>
        <w:rPr>
          <w:rFonts w:ascii="Times New Roman" w:hAnsi="Times New Roman" w:cs="Times New Roman"/>
          <w:bCs/>
          <w:sz w:val="22"/>
          <w:szCs w:val="22"/>
        </w:rPr>
      </w:pPr>
      <w:r w:rsidRPr="00831C5F">
        <w:rPr>
          <w:rFonts w:ascii="Times New Roman" w:hAnsi="Times New Roman" w:cs="Times New Roman"/>
          <w:bCs/>
          <w:sz w:val="22"/>
          <w:szCs w:val="22"/>
        </w:rPr>
        <w:t xml:space="preserve">Chairman, Faculty of </w:t>
      </w:r>
      <w:r w:rsidR="008D3854" w:rsidRPr="00831C5F">
        <w:rPr>
          <w:rFonts w:ascii="Times New Roman" w:hAnsi="Times New Roman" w:cs="Times New Roman"/>
          <w:bCs/>
          <w:sz w:val="22"/>
          <w:szCs w:val="22"/>
        </w:rPr>
        <w:t>Interdisciplinary studies and research from year 2020</w:t>
      </w:r>
      <w:r w:rsidR="005E304D" w:rsidRPr="00831C5F">
        <w:rPr>
          <w:rFonts w:ascii="Times New Roman" w:hAnsi="Times New Roman" w:cs="Times New Roman"/>
          <w:bCs/>
          <w:sz w:val="22"/>
          <w:szCs w:val="22"/>
        </w:rPr>
        <w:t>-2023</w:t>
      </w:r>
    </w:p>
    <w:p w:rsidR="00920195" w:rsidRPr="00831C5F" w:rsidRDefault="00920195" w:rsidP="009B3ACA">
      <w:pPr>
        <w:pStyle w:val="ListParagraph"/>
        <w:numPr>
          <w:ilvl w:val="0"/>
          <w:numId w:val="30"/>
        </w:numPr>
        <w:spacing w:line="240" w:lineRule="auto"/>
        <w:ind w:left="714" w:hanging="357"/>
        <w:rPr>
          <w:rFonts w:ascii="Times New Roman" w:hAnsi="Times New Roman" w:cs="Times New Roman"/>
          <w:bCs/>
          <w:sz w:val="22"/>
          <w:szCs w:val="22"/>
        </w:rPr>
      </w:pPr>
      <w:r w:rsidRPr="00831C5F">
        <w:rPr>
          <w:rFonts w:ascii="Times New Roman" w:hAnsi="Times New Roman" w:cs="Times New Roman"/>
          <w:bCs/>
          <w:sz w:val="22"/>
          <w:szCs w:val="22"/>
        </w:rPr>
        <w:t>Chairman, Board of Management Studies from year 2016-2020</w:t>
      </w:r>
    </w:p>
    <w:p w:rsidR="00A937D0" w:rsidRPr="00831C5F" w:rsidRDefault="00920195" w:rsidP="009B3ACA">
      <w:pPr>
        <w:pStyle w:val="ListParagraph"/>
        <w:numPr>
          <w:ilvl w:val="0"/>
          <w:numId w:val="30"/>
        </w:numPr>
        <w:spacing w:line="240" w:lineRule="auto"/>
        <w:ind w:left="714" w:hanging="357"/>
        <w:rPr>
          <w:rFonts w:ascii="Times New Roman" w:hAnsi="Times New Roman" w:cs="Times New Roman"/>
          <w:bCs/>
          <w:sz w:val="22"/>
          <w:szCs w:val="22"/>
        </w:rPr>
      </w:pPr>
      <w:r w:rsidRPr="00831C5F">
        <w:rPr>
          <w:rFonts w:ascii="Times New Roman" w:hAnsi="Times New Roman" w:cs="Times New Roman"/>
          <w:bCs/>
          <w:sz w:val="22"/>
          <w:szCs w:val="22"/>
        </w:rPr>
        <w:t>Chairman, Faculty of Management</w:t>
      </w:r>
      <w:r w:rsidR="008D3854" w:rsidRPr="00831C5F">
        <w:rPr>
          <w:rFonts w:ascii="Times New Roman" w:hAnsi="Times New Roman" w:cs="Times New Roman"/>
          <w:bCs/>
          <w:sz w:val="22"/>
          <w:szCs w:val="22"/>
        </w:rPr>
        <w:t xml:space="preserve"> Studies</w:t>
      </w:r>
      <w:r w:rsidRPr="00831C5F">
        <w:rPr>
          <w:rFonts w:ascii="Times New Roman" w:hAnsi="Times New Roman" w:cs="Times New Roman"/>
          <w:bCs/>
          <w:sz w:val="22"/>
          <w:szCs w:val="22"/>
        </w:rPr>
        <w:t xml:space="preserve"> from year 2016-2020</w:t>
      </w:r>
    </w:p>
    <w:p w:rsidR="00525A3C" w:rsidRDefault="00525A3C">
      <w:pPr>
        <w:spacing w:line="276" w:lineRule="auto"/>
        <w:jc w:val="both"/>
        <w:rPr>
          <w:rFonts w:ascii="Times New Roman" w:hAnsi="Times New Roman" w:cs="Times New Roman"/>
          <w:b/>
          <w:bCs/>
        </w:rPr>
      </w:pPr>
    </w:p>
    <w:p w:rsidR="00FA1D5E" w:rsidRPr="00831C5F" w:rsidRDefault="00FA1D5E">
      <w:pPr>
        <w:spacing w:line="276" w:lineRule="auto"/>
        <w:jc w:val="both"/>
        <w:rPr>
          <w:rFonts w:ascii="Times New Roman" w:hAnsi="Times New Roman" w:cs="Times New Roman"/>
          <w:bCs/>
        </w:rPr>
      </w:pPr>
      <w:r w:rsidRPr="00831C5F">
        <w:rPr>
          <w:rFonts w:ascii="Times New Roman" w:hAnsi="Times New Roman" w:cs="Times New Roman"/>
          <w:b/>
          <w:bCs/>
        </w:rPr>
        <w:t>Subject Taught</w:t>
      </w:r>
      <w:r w:rsidR="00831C5F">
        <w:rPr>
          <w:rFonts w:ascii="Times New Roman" w:hAnsi="Times New Roman" w:cs="Times New Roman"/>
          <w:b/>
          <w:bCs/>
        </w:rPr>
        <w:t>.</w:t>
      </w:r>
      <w:r w:rsidRPr="00831C5F">
        <w:rPr>
          <w:rFonts w:ascii="Times New Roman" w:hAnsi="Times New Roman" w:cs="Times New Roman"/>
          <w:b/>
          <w:bCs/>
        </w:rPr>
        <w:t xml:space="preserve"> </w:t>
      </w:r>
    </w:p>
    <w:p w:rsidR="00FA1D5E" w:rsidRPr="00831C5F" w:rsidRDefault="00FA1D5E"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Refrigeration and Air-Conditioning</w:t>
      </w:r>
    </w:p>
    <w:p w:rsidR="00E0716C" w:rsidRPr="00831C5F" w:rsidRDefault="00E0716C"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Applied Thermodynamics</w:t>
      </w:r>
    </w:p>
    <w:p w:rsidR="00325D27" w:rsidRPr="00831C5F" w:rsidRDefault="00325D27"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Energy Conservation in Thermal System</w:t>
      </w:r>
    </w:p>
    <w:p w:rsidR="00325D27" w:rsidRPr="00831C5F" w:rsidRDefault="00325D27"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Waste to Energy</w:t>
      </w:r>
    </w:p>
    <w:p w:rsidR="00EC031C" w:rsidRPr="00831C5F" w:rsidRDefault="00EC031C"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Fuel Technology</w:t>
      </w:r>
    </w:p>
    <w:p w:rsidR="00FA1D5E" w:rsidRPr="00831C5F" w:rsidRDefault="00FA1D5E"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Air-Conditioning Equipments</w:t>
      </w:r>
    </w:p>
    <w:p w:rsidR="00FA1D5E" w:rsidRPr="00831C5F" w:rsidRDefault="00FA1D5E"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Fluid Mechanics</w:t>
      </w:r>
    </w:p>
    <w:p w:rsidR="00FA1D5E" w:rsidRPr="00831C5F" w:rsidRDefault="00FA1D5E"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Fluid Machines</w:t>
      </w:r>
    </w:p>
    <w:p w:rsidR="00FA1D5E" w:rsidRPr="00831C5F" w:rsidRDefault="00FA1D5E" w:rsidP="009B3ACA">
      <w:pPr>
        <w:numPr>
          <w:ilvl w:val="0"/>
          <w:numId w:val="31"/>
        </w:numPr>
        <w:spacing w:line="240" w:lineRule="auto"/>
        <w:ind w:left="714" w:hanging="357"/>
        <w:jc w:val="both"/>
        <w:rPr>
          <w:rFonts w:ascii="Times New Roman" w:hAnsi="Times New Roman" w:cs="Times New Roman"/>
          <w:bCs/>
          <w:sz w:val="22"/>
          <w:szCs w:val="22"/>
        </w:rPr>
      </w:pPr>
      <w:r w:rsidRPr="00831C5F">
        <w:rPr>
          <w:rFonts w:ascii="Times New Roman" w:hAnsi="Times New Roman" w:cs="Times New Roman"/>
          <w:bCs/>
          <w:sz w:val="22"/>
          <w:szCs w:val="22"/>
        </w:rPr>
        <w:t>Strength of Material</w:t>
      </w:r>
    </w:p>
    <w:p w:rsidR="00FA1D5E" w:rsidRPr="00831C5F" w:rsidRDefault="00FA1D5E">
      <w:pPr>
        <w:rPr>
          <w:rFonts w:ascii="Times New Roman" w:hAnsi="Times New Roman" w:cs="Times New Roman"/>
        </w:rPr>
      </w:pPr>
      <w:r>
        <w:rPr>
          <w:rFonts w:ascii="Times New Roman" w:hAnsi="Times New Roman" w:cs="Times New Roman"/>
          <w:bCs/>
        </w:rPr>
        <w:t xml:space="preserve">  </w:t>
      </w:r>
      <w:r>
        <w:rPr>
          <w:rFonts w:ascii="Times New Roman" w:hAnsi="Times New Roman" w:cs="Times New Roman"/>
          <w:b/>
          <w:bCs/>
        </w:rPr>
        <w:t xml:space="preserve"> </w:t>
      </w:r>
      <w:proofErr w:type="gramStart"/>
      <w:r w:rsidRPr="00831C5F">
        <w:rPr>
          <w:rFonts w:ascii="Times New Roman" w:hAnsi="Times New Roman" w:cs="Times New Roman"/>
          <w:b/>
          <w:bCs/>
        </w:rPr>
        <w:t xml:space="preserve">Invited </w:t>
      </w:r>
      <w:r w:rsidR="00831C5F">
        <w:rPr>
          <w:rFonts w:ascii="Times New Roman" w:hAnsi="Times New Roman" w:cs="Times New Roman"/>
          <w:b/>
          <w:bCs/>
        </w:rPr>
        <w:t>Talks.</w:t>
      </w:r>
      <w:proofErr w:type="gramEnd"/>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Change Management at </w:t>
      </w:r>
      <w:proofErr w:type="spellStart"/>
      <w:r w:rsidRPr="00831C5F">
        <w:rPr>
          <w:rFonts w:ascii="Times New Roman" w:hAnsi="Times New Roman" w:cs="Times New Roman"/>
          <w:sz w:val="22"/>
          <w:szCs w:val="22"/>
        </w:rPr>
        <w:t>Lal</w:t>
      </w:r>
      <w:proofErr w:type="spellEnd"/>
      <w:r w:rsidRPr="00831C5F">
        <w:rPr>
          <w:rFonts w:ascii="Times New Roman" w:hAnsi="Times New Roman" w:cs="Times New Roman"/>
          <w:sz w:val="22"/>
          <w:szCs w:val="22"/>
        </w:rPr>
        <w:t xml:space="preserve"> </w:t>
      </w:r>
      <w:proofErr w:type="spellStart"/>
      <w:r w:rsidRPr="00831C5F">
        <w:rPr>
          <w:rFonts w:ascii="Times New Roman" w:hAnsi="Times New Roman" w:cs="Times New Roman"/>
          <w:sz w:val="22"/>
          <w:szCs w:val="22"/>
        </w:rPr>
        <w:t>Bhadur</w:t>
      </w:r>
      <w:proofErr w:type="spellEnd"/>
      <w:r w:rsidRPr="00831C5F">
        <w:rPr>
          <w:rFonts w:ascii="Times New Roman" w:hAnsi="Times New Roman" w:cs="Times New Roman"/>
          <w:sz w:val="22"/>
          <w:szCs w:val="22"/>
        </w:rPr>
        <w:t xml:space="preserve"> </w:t>
      </w:r>
      <w:proofErr w:type="spellStart"/>
      <w:r w:rsidRPr="00831C5F">
        <w:rPr>
          <w:rFonts w:ascii="Times New Roman" w:hAnsi="Times New Roman" w:cs="Times New Roman"/>
          <w:sz w:val="22"/>
          <w:szCs w:val="22"/>
        </w:rPr>
        <w:t>Shastri</w:t>
      </w:r>
      <w:proofErr w:type="spellEnd"/>
      <w:r w:rsidRPr="00831C5F">
        <w:rPr>
          <w:rFonts w:ascii="Times New Roman" w:hAnsi="Times New Roman" w:cs="Times New Roman"/>
          <w:sz w:val="22"/>
          <w:szCs w:val="22"/>
        </w:rPr>
        <w:t xml:space="preserve"> National Academy of Administration (</w:t>
      </w:r>
      <w:r w:rsidRPr="00831C5F">
        <w:rPr>
          <w:rFonts w:ascii="Times New Roman" w:hAnsi="Times New Roman" w:cs="Times New Roman"/>
          <w:color w:val="444444"/>
          <w:sz w:val="22"/>
          <w:szCs w:val="22"/>
        </w:rPr>
        <w:t>LBSNAA)</w:t>
      </w:r>
      <w:r w:rsidRPr="00831C5F">
        <w:rPr>
          <w:rFonts w:ascii="Times New Roman" w:hAnsi="Times New Roman" w:cs="Times New Roman"/>
          <w:sz w:val="22"/>
          <w:szCs w:val="22"/>
        </w:rPr>
        <w:t>, Missouri in Management Development Program on dated December 19-23, 2011.</w:t>
      </w:r>
    </w:p>
    <w:p w:rsidR="00FA1D5E" w:rsidRPr="00831C5F" w:rsidRDefault="00FA1D5E" w:rsidP="009B3ACA">
      <w:pPr>
        <w:pStyle w:val="ListParagraph"/>
        <w:numPr>
          <w:ilvl w:val="0"/>
          <w:numId w:val="35"/>
        </w:numPr>
        <w:jc w:val="both"/>
        <w:rPr>
          <w:rFonts w:ascii="Times New Roman" w:hAnsi="Times New Roman" w:cs="Times New Roman"/>
          <w:bCs/>
          <w:sz w:val="22"/>
          <w:szCs w:val="22"/>
        </w:rPr>
      </w:pPr>
      <w:r w:rsidRPr="00831C5F">
        <w:rPr>
          <w:rFonts w:ascii="Times New Roman" w:hAnsi="Times New Roman" w:cs="Times New Roman"/>
          <w:sz w:val="22"/>
          <w:szCs w:val="22"/>
        </w:rPr>
        <w:t>Power Plant Familiarization at National Thermal Power Training Institute at Faridabad on dated 28-29 June, 2012.</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bCs/>
          <w:sz w:val="22"/>
          <w:szCs w:val="22"/>
        </w:rPr>
        <w:t xml:space="preserve">Slurry Pipeline Hydraulics and CFD at IIT, Delhi in a Management Development </w:t>
      </w:r>
      <w:proofErr w:type="spellStart"/>
      <w:r w:rsidRPr="00831C5F">
        <w:rPr>
          <w:rFonts w:ascii="Times New Roman" w:hAnsi="Times New Roman" w:cs="Times New Roman"/>
          <w:bCs/>
          <w:sz w:val="22"/>
          <w:szCs w:val="22"/>
        </w:rPr>
        <w:t>Programme</w:t>
      </w:r>
      <w:proofErr w:type="spellEnd"/>
      <w:r w:rsidRPr="00831C5F">
        <w:rPr>
          <w:rFonts w:ascii="Times New Roman" w:hAnsi="Times New Roman" w:cs="Times New Roman"/>
          <w:bCs/>
          <w:sz w:val="22"/>
          <w:szCs w:val="22"/>
        </w:rPr>
        <w:t xml:space="preserve"> on dated 22-24 August, 2012.</w:t>
      </w:r>
    </w:p>
    <w:p w:rsidR="00FA1D5E" w:rsidRPr="00831C5F" w:rsidRDefault="00FA1D5E" w:rsidP="009B3ACA">
      <w:pPr>
        <w:pStyle w:val="ListParagraph"/>
        <w:numPr>
          <w:ilvl w:val="0"/>
          <w:numId w:val="35"/>
        </w:numPr>
        <w:shd w:val="clear" w:color="auto" w:fill="FFFFFF"/>
        <w:jc w:val="both"/>
        <w:rPr>
          <w:rFonts w:ascii="Times New Roman" w:hAnsi="Times New Roman" w:cs="Times New Roman"/>
          <w:sz w:val="22"/>
          <w:szCs w:val="22"/>
        </w:rPr>
      </w:pPr>
      <w:r w:rsidRPr="00831C5F">
        <w:rPr>
          <w:rFonts w:ascii="Times New Roman" w:hAnsi="Times New Roman" w:cs="Times New Roman"/>
          <w:sz w:val="22"/>
          <w:szCs w:val="22"/>
        </w:rPr>
        <w:t xml:space="preserve">Invited talk on Entrepreneurship Opportunity </w:t>
      </w:r>
      <w:r w:rsidRPr="00831C5F">
        <w:rPr>
          <w:rFonts w:ascii="Times New Roman" w:hAnsi="Times New Roman" w:cs="Times New Roman"/>
          <w:bCs/>
          <w:sz w:val="22"/>
          <w:szCs w:val="22"/>
        </w:rPr>
        <w:t xml:space="preserve">in Defense Sector under Make in India </w:t>
      </w:r>
      <w:r w:rsidRPr="00831C5F">
        <w:rPr>
          <w:rFonts w:ascii="Times New Roman" w:hAnsi="Times New Roman" w:cs="Times New Roman"/>
          <w:sz w:val="22"/>
          <w:szCs w:val="22"/>
        </w:rPr>
        <w:t xml:space="preserve">National Conference on Entrepreneurship Development: Creation of Wealth for People &amp; Economy (NCEDPE-2018) during November 24-25, 2018 at </w:t>
      </w:r>
      <w:proofErr w:type="spellStart"/>
      <w:r w:rsidRPr="00831C5F">
        <w:rPr>
          <w:rFonts w:ascii="Times New Roman" w:hAnsi="Times New Roman" w:cs="Times New Roman"/>
          <w:sz w:val="22"/>
          <w:szCs w:val="22"/>
        </w:rPr>
        <w:t>Aggarwal</w:t>
      </w:r>
      <w:proofErr w:type="spellEnd"/>
      <w:r w:rsidRPr="00831C5F">
        <w:rPr>
          <w:rFonts w:ascii="Times New Roman" w:hAnsi="Times New Roman" w:cs="Times New Roman"/>
          <w:sz w:val="22"/>
          <w:szCs w:val="22"/>
        </w:rPr>
        <w:t xml:space="preserve"> College </w:t>
      </w:r>
      <w:proofErr w:type="spellStart"/>
      <w:r w:rsidRPr="00831C5F">
        <w:rPr>
          <w:rFonts w:ascii="Times New Roman" w:hAnsi="Times New Roman" w:cs="Times New Roman"/>
          <w:sz w:val="22"/>
          <w:szCs w:val="22"/>
        </w:rPr>
        <w:t>Ballabgarh</w:t>
      </w:r>
      <w:proofErr w:type="spellEnd"/>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Invited talk as a Key note </w:t>
      </w:r>
      <w:r w:rsidR="000F2181" w:rsidRPr="00831C5F">
        <w:rPr>
          <w:rFonts w:ascii="Times New Roman" w:hAnsi="Times New Roman" w:cs="Times New Roman"/>
          <w:sz w:val="22"/>
          <w:szCs w:val="22"/>
        </w:rPr>
        <w:t>speaker</w:t>
      </w:r>
      <w:r w:rsidRPr="00831C5F">
        <w:rPr>
          <w:rFonts w:ascii="Times New Roman" w:hAnsi="Times New Roman" w:cs="Times New Roman"/>
          <w:sz w:val="22"/>
          <w:szCs w:val="22"/>
        </w:rPr>
        <w:t xml:space="preserve"> in a National conference on Fluid and Thermal Energy Conversion on 1-2 November 2018 at RKGIT, Ghaziabad on </w:t>
      </w:r>
      <w:r w:rsidRPr="00831C5F">
        <w:rPr>
          <w:rFonts w:ascii="Times New Roman" w:hAnsi="Times New Roman" w:cs="Times New Roman"/>
          <w:bCs/>
          <w:sz w:val="22"/>
          <w:szCs w:val="22"/>
          <w:lang w:val="en-AU"/>
        </w:rPr>
        <w:t xml:space="preserve">CFD Modelling for Energy Efficient Sustainable </w:t>
      </w:r>
      <w:r w:rsidRPr="00831C5F">
        <w:rPr>
          <w:rFonts w:ascii="Times New Roman" w:eastAsia="Gulim" w:hAnsi="Times New Roman" w:cs="Times New Roman"/>
          <w:bCs/>
          <w:sz w:val="22"/>
          <w:szCs w:val="22"/>
          <w:lang w:val="en-AU"/>
        </w:rPr>
        <w:t>Hydraulic Conveying</w:t>
      </w:r>
      <w:r w:rsidRPr="00831C5F">
        <w:rPr>
          <w:rFonts w:ascii="Times New Roman" w:hAnsi="Times New Roman" w:cs="Times New Roman"/>
          <w:bCs/>
          <w:sz w:val="22"/>
          <w:szCs w:val="22"/>
          <w:lang w:val="en-AU"/>
        </w:rPr>
        <w:t>.</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Invited talk 34</w:t>
      </w:r>
      <w:r w:rsidRPr="00831C5F">
        <w:rPr>
          <w:rFonts w:ascii="Times New Roman" w:hAnsi="Times New Roman" w:cs="Times New Roman"/>
          <w:sz w:val="22"/>
          <w:szCs w:val="22"/>
          <w:vertAlign w:val="superscript"/>
        </w:rPr>
        <w:t>th</w:t>
      </w:r>
      <w:r w:rsidRPr="00831C5F">
        <w:rPr>
          <w:rFonts w:ascii="Times New Roman" w:hAnsi="Times New Roman" w:cs="Times New Roman"/>
          <w:sz w:val="22"/>
          <w:szCs w:val="22"/>
        </w:rPr>
        <w:t xml:space="preserve"> National Convention of Mechanical Engineers and national Seminar on Mechanical Engineering and Emerging Challenges for manufacturing on 7-8,2018 at The Institute of engineers (India) Delhi centre on </w:t>
      </w:r>
      <w:r w:rsidRPr="00831C5F">
        <w:rPr>
          <w:rFonts w:ascii="Times New Roman" w:hAnsi="Times New Roman" w:cs="Times New Roman"/>
          <w:bCs/>
          <w:sz w:val="22"/>
          <w:szCs w:val="22"/>
        </w:rPr>
        <w:t>Challenges in Mechanical Engineering Education.</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invited talk on the importance of Practical Training for an undergraduate to be job ready on completion of graduation on the 15th of February 2019 at </w:t>
      </w:r>
      <w:proofErr w:type="spellStart"/>
      <w:r w:rsidRPr="00831C5F">
        <w:rPr>
          <w:rFonts w:ascii="Times New Roman" w:hAnsi="Times New Roman" w:cs="Times New Roman"/>
          <w:sz w:val="22"/>
          <w:szCs w:val="22"/>
        </w:rPr>
        <w:t>Aravali</w:t>
      </w:r>
      <w:proofErr w:type="spellEnd"/>
      <w:r w:rsidRPr="00831C5F">
        <w:rPr>
          <w:rFonts w:ascii="Times New Roman" w:hAnsi="Times New Roman" w:cs="Times New Roman"/>
          <w:sz w:val="22"/>
          <w:szCs w:val="22"/>
        </w:rPr>
        <w:t xml:space="preserve"> College of Engineering &amp; Management Faridabad’</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Invited talk on CFD analysis on pressure drop through Bends in horizontal pipeline on 1</w:t>
      </w:r>
      <w:r w:rsidRPr="00831C5F">
        <w:rPr>
          <w:rFonts w:ascii="Times New Roman" w:hAnsi="Times New Roman" w:cs="Times New Roman"/>
          <w:sz w:val="22"/>
          <w:szCs w:val="22"/>
          <w:vertAlign w:val="superscript"/>
        </w:rPr>
        <w:t>st</w:t>
      </w:r>
      <w:r w:rsidRPr="00831C5F">
        <w:rPr>
          <w:rFonts w:ascii="Times New Roman" w:hAnsi="Times New Roman" w:cs="Times New Roman"/>
          <w:sz w:val="22"/>
          <w:szCs w:val="22"/>
        </w:rPr>
        <w:t xml:space="preserve"> December</w:t>
      </w:r>
      <w:r w:rsidR="000F2181">
        <w:rPr>
          <w:rFonts w:ascii="Times New Roman" w:hAnsi="Times New Roman" w:cs="Times New Roman"/>
          <w:sz w:val="22"/>
          <w:szCs w:val="22"/>
        </w:rPr>
        <w:t xml:space="preserve"> 2018</w:t>
      </w:r>
      <w:r w:rsidRPr="00831C5F">
        <w:rPr>
          <w:rFonts w:ascii="Times New Roman" w:hAnsi="Times New Roman" w:cs="Times New Roman"/>
          <w:sz w:val="22"/>
          <w:szCs w:val="22"/>
        </w:rPr>
        <w:t xml:space="preserve"> at </w:t>
      </w:r>
      <w:proofErr w:type="spellStart"/>
      <w:r w:rsidRPr="00831C5F">
        <w:rPr>
          <w:rFonts w:ascii="Times New Roman" w:hAnsi="Times New Roman" w:cs="Times New Roman"/>
          <w:sz w:val="22"/>
          <w:szCs w:val="22"/>
        </w:rPr>
        <w:t>Rajkiya</w:t>
      </w:r>
      <w:proofErr w:type="spellEnd"/>
      <w:r w:rsidRPr="00831C5F">
        <w:rPr>
          <w:rFonts w:ascii="Times New Roman" w:hAnsi="Times New Roman" w:cs="Times New Roman"/>
          <w:sz w:val="22"/>
          <w:szCs w:val="22"/>
        </w:rPr>
        <w:t xml:space="preserve"> Engineering College </w:t>
      </w:r>
      <w:proofErr w:type="spellStart"/>
      <w:r w:rsidRPr="00831C5F">
        <w:rPr>
          <w:rFonts w:ascii="Times New Roman" w:hAnsi="Times New Roman" w:cs="Times New Roman"/>
          <w:sz w:val="22"/>
          <w:szCs w:val="22"/>
        </w:rPr>
        <w:t>Ambedkar</w:t>
      </w:r>
      <w:proofErr w:type="spellEnd"/>
      <w:r w:rsidRPr="00831C5F">
        <w:rPr>
          <w:rFonts w:ascii="Times New Roman" w:hAnsi="Times New Roman" w:cs="Times New Roman"/>
          <w:sz w:val="22"/>
          <w:szCs w:val="22"/>
        </w:rPr>
        <w:t xml:space="preserve"> Nagar UP under Tuning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 xml:space="preserve"> from TEQIP III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w:t>
      </w:r>
    </w:p>
    <w:p w:rsidR="00FA1D5E" w:rsidRPr="00831C5F" w:rsidRDefault="000F2181" w:rsidP="009B3ACA">
      <w:pPr>
        <w:pStyle w:val="ListParagraph"/>
        <w:numPr>
          <w:ilvl w:val="0"/>
          <w:numId w:val="35"/>
        </w:numPr>
        <w:jc w:val="both"/>
        <w:rPr>
          <w:rFonts w:ascii="Times New Roman" w:hAnsi="Times New Roman" w:cs="Times New Roman"/>
          <w:sz w:val="22"/>
          <w:szCs w:val="22"/>
        </w:rPr>
      </w:pPr>
      <w:r>
        <w:rPr>
          <w:rFonts w:ascii="Times New Roman" w:hAnsi="Times New Roman" w:cs="Times New Roman"/>
          <w:sz w:val="22"/>
          <w:szCs w:val="22"/>
        </w:rPr>
        <w:t xml:space="preserve">Invited talk on </w:t>
      </w:r>
      <w:r w:rsidR="00FA1D5E" w:rsidRPr="00831C5F">
        <w:rPr>
          <w:rFonts w:ascii="Times New Roman" w:hAnsi="Times New Roman" w:cs="Times New Roman"/>
          <w:sz w:val="22"/>
          <w:szCs w:val="22"/>
        </w:rPr>
        <w:t xml:space="preserve">Research Methodology in a National Seminar on Research </w:t>
      </w:r>
      <w:r w:rsidR="008B7A64" w:rsidRPr="00831C5F">
        <w:rPr>
          <w:rFonts w:ascii="Times New Roman" w:hAnsi="Times New Roman" w:cs="Times New Roman"/>
          <w:sz w:val="22"/>
          <w:szCs w:val="22"/>
        </w:rPr>
        <w:t>Methodology, IET</w:t>
      </w:r>
      <w:r w:rsidR="00FA1D5E" w:rsidRPr="00831C5F">
        <w:rPr>
          <w:rFonts w:ascii="Times New Roman" w:hAnsi="Times New Roman" w:cs="Times New Roman"/>
          <w:sz w:val="22"/>
          <w:szCs w:val="22"/>
        </w:rPr>
        <w:t xml:space="preserve"> Alwar on </w:t>
      </w:r>
      <w:r w:rsidR="008B7A64" w:rsidRPr="00831C5F">
        <w:rPr>
          <w:rFonts w:ascii="Times New Roman" w:hAnsi="Times New Roman" w:cs="Times New Roman"/>
          <w:sz w:val="22"/>
          <w:szCs w:val="22"/>
        </w:rPr>
        <w:t>11</w:t>
      </w:r>
      <w:r w:rsidR="00FA1D5E" w:rsidRPr="00831C5F">
        <w:rPr>
          <w:rFonts w:ascii="Times New Roman" w:hAnsi="Times New Roman" w:cs="Times New Roman"/>
          <w:sz w:val="22"/>
          <w:szCs w:val="22"/>
        </w:rPr>
        <w:t xml:space="preserve"> April 2018.</w:t>
      </w:r>
    </w:p>
    <w:p w:rsidR="00BA664F" w:rsidRPr="00831C5F" w:rsidRDefault="00BA664F" w:rsidP="009B3ACA">
      <w:pPr>
        <w:pStyle w:val="ListParagraph"/>
        <w:numPr>
          <w:ilvl w:val="0"/>
          <w:numId w:val="35"/>
        </w:numPr>
        <w:suppressAutoHyphens w:val="0"/>
        <w:spacing w:line="276" w:lineRule="auto"/>
        <w:contextualSpacing/>
        <w:jc w:val="both"/>
        <w:rPr>
          <w:rFonts w:ascii="Times New Roman" w:hAnsi="Times New Roman" w:cs="Times New Roman"/>
          <w:sz w:val="22"/>
          <w:szCs w:val="22"/>
        </w:rPr>
      </w:pPr>
      <w:r w:rsidRPr="00831C5F">
        <w:rPr>
          <w:rFonts w:ascii="Times New Roman" w:hAnsi="Times New Roman" w:cs="Times New Roman"/>
          <w:sz w:val="22"/>
          <w:szCs w:val="22"/>
        </w:rPr>
        <w:t xml:space="preserve">Invited Lecture on “Energy Efficiency in Refrigeration and Air- Conditioning”         International Conference Sustainable Energy and Green Technology on dated June 23-24, 2023 at RKGIT, Ghaziabad, UP.  </w:t>
      </w:r>
    </w:p>
    <w:p w:rsidR="00BA664F" w:rsidRPr="00831C5F" w:rsidRDefault="00BA664F" w:rsidP="009B3ACA">
      <w:pPr>
        <w:pStyle w:val="ListParagraph"/>
        <w:numPr>
          <w:ilvl w:val="0"/>
          <w:numId w:val="35"/>
        </w:numPr>
        <w:suppressAutoHyphens w:val="0"/>
        <w:spacing w:line="276" w:lineRule="auto"/>
        <w:contextualSpacing/>
        <w:jc w:val="both"/>
        <w:rPr>
          <w:rFonts w:ascii="Times New Roman" w:hAnsi="Times New Roman" w:cs="Times New Roman"/>
          <w:sz w:val="22"/>
          <w:szCs w:val="22"/>
        </w:rPr>
      </w:pPr>
      <w:r w:rsidRPr="00831C5F">
        <w:rPr>
          <w:rFonts w:ascii="Times New Roman" w:hAnsi="Times New Roman" w:cs="Times New Roman"/>
          <w:sz w:val="22"/>
          <w:szCs w:val="22"/>
        </w:rPr>
        <w:t xml:space="preserve">Expert Lecture on National Education policy 2020 at </w:t>
      </w:r>
      <w:proofErr w:type="gramStart"/>
      <w:r w:rsidRPr="00831C5F">
        <w:rPr>
          <w:rFonts w:ascii="Times New Roman" w:hAnsi="Times New Roman" w:cs="Times New Roman"/>
          <w:sz w:val="22"/>
          <w:szCs w:val="22"/>
        </w:rPr>
        <w:t xml:space="preserve">GGDT  </w:t>
      </w:r>
      <w:proofErr w:type="spellStart"/>
      <w:r w:rsidRPr="00831C5F">
        <w:rPr>
          <w:rFonts w:ascii="Times New Roman" w:hAnsi="Times New Roman" w:cs="Times New Roman"/>
          <w:sz w:val="22"/>
          <w:szCs w:val="22"/>
        </w:rPr>
        <w:t>Sanatan</w:t>
      </w:r>
      <w:proofErr w:type="spellEnd"/>
      <w:proofErr w:type="gramEnd"/>
      <w:r w:rsidRPr="00831C5F">
        <w:rPr>
          <w:rFonts w:ascii="Times New Roman" w:hAnsi="Times New Roman" w:cs="Times New Roman"/>
          <w:sz w:val="22"/>
          <w:szCs w:val="22"/>
        </w:rPr>
        <w:t xml:space="preserve"> Dharma College </w:t>
      </w:r>
      <w:proofErr w:type="spellStart"/>
      <w:r w:rsidRPr="00831C5F">
        <w:rPr>
          <w:rFonts w:ascii="Times New Roman" w:hAnsi="Times New Roman" w:cs="Times New Roman"/>
          <w:sz w:val="22"/>
          <w:szCs w:val="22"/>
        </w:rPr>
        <w:t>Palwal</w:t>
      </w:r>
      <w:proofErr w:type="spellEnd"/>
      <w:r w:rsidRPr="00831C5F">
        <w:rPr>
          <w:rFonts w:ascii="Times New Roman" w:hAnsi="Times New Roman" w:cs="Times New Roman"/>
          <w:sz w:val="22"/>
          <w:szCs w:val="22"/>
        </w:rPr>
        <w:t xml:space="preserve"> on Dated 28</w:t>
      </w:r>
      <w:r w:rsidRPr="00831C5F">
        <w:rPr>
          <w:rFonts w:ascii="Times New Roman" w:hAnsi="Times New Roman" w:cs="Times New Roman"/>
          <w:sz w:val="22"/>
          <w:szCs w:val="22"/>
          <w:vertAlign w:val="superscript"/>
        </w:rPr>
        <w:t>th</w:t>
      </w:r>
      <w:r w:rsidRPr="00831C5F">
        <w:rPr>
          <w:rFonts w:ascii="Times New Roman" w:hAnsi="Times New Roman" w:cs="Times New Roman"/>
          <w:sz w:val="22"/>
          <w:szCs w:val="22"/>
        </w:rPr>
        <w:t xml:space="preserve"> April,2023. </w:t>
      </w:r>
    </w:p>
    <w:p w:rsidR="00BA664F" w:rsidRPr="00831C5F" w:rsidRDefault="00BA664F" w:rsidP="009B3ACA">
      <w:pPr>
        <w:pStyle w:val="ListParagraph"/>
        <w:numPr>
          <w:ilvl w:val="0"/>
          <w:numId w:val="35"/>
        </w:numPr>
        <w:suppressAutoHyphens w:val="0"/>
        <w:spacing w:line="276" w:lineRule="auto"/>
        <w:contextualSpacing/>
        <w:jc w:val="both"/>
        <w:rPr>
          <w:rFonts w:ascii="Times New Roman" w:hAnsi="Times New Roman" w:cs="Times New Roman"/>
          <w:sz w:val="22"/>
          <w:szCs w:val="22"/>
        </w:rPr>
      </w:pPr>
      <w:r w:rsidRPr="00831C5F">
        <w:rPr>
          <w:rFonts w:ascii="Times New Roman" w:hAnsi="Times New Roman" w:cs="Times New Roman"/>
          <w:sz w:val="22"/>
          <w:szCs w:val="22"/>
        </w:rPr>
        <w:t xml:space="preserve">Expert Lecture on National Education policy 2020 at SDIMT College </w:t>
      </w:r>
      <w:proofErr w:type="spellStart"/>
      <w:r w:rsidRPr="00831C5F">
        <w:rPr>
          <w:rFonts w:ascii="Times New Roman" w:hAnsi="Times New Roman" w:cs="Times New Roman"/>
          <w:sz w:val="22"/>
          <w:szCs w:val="22"/>
        </w:rPr>
        <w:t>Tingon</w:t>
      </w:r>
      <w:proofErr w:type="spellEnd"/>
      <w:r w:rsidRPr="00831C5F">
        <w:rPr>
          <w:rFonts w:ascii="Times New Roman" w:hAnsi="Times New Roman" w:cs="Times New Roman"/>
          <w:sz w:val="22"/>
          <w:szCs w:val="22"/>
        </w:rPr>
        <w:t xml:space="preserve"> Faridabad on Dated 20</w:t>
      </w:r>
      <w:r w:rsidRPr="00831C5F">
        <w:rPr>
          <w:rFonts w:ascii="Times New Roman" w:hAnsi="Times New Roman" w:cs="Times New Roman"/>
          <w:sz w:val="22"/>
          <w:szCs w:val="22"/>
          <w:vertAlign w:val="superscript"/>
        </w:rPr>
        <w:t>th</w:t>
      </w:r>
      <w:r w:rsidRPr="00831C5F">
        <w:rPr>
          <w:rFonts w:ascii="Times New Roman" w:hAnsi="Times New Roman" w:cs="Times New Roman"/>
          <w:sz w:val="22"/>
          <w:szCs w:val="22"/>
        </w:rPr>
        <w:t xml:space="preserve"> May, 2023. </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lastRenderedPageBreak/>
        <w:t xml:space="preserve">Marketing management and Marketing support available to SSI unit in </w:t>
      </w:r>
      <w:r w:rsidR="008B7A64" w:rsidRPr="00831C5F">
        <w:rPr>
          <w:rFonts w:ascii="Times New Roman" w:hAnsi="Times New Roman" w:cs="Times New Roman"/>
          <w:sz w:val="22"/>
          <w:szCs w:val="22"/>
        </w:rPr>
        <w:t>a FDP on</w:t>
      </w:r>
      <w:r w:rsidRPr="00831C5F">
        <w:rPr>
          <w:rFonts w:ascii="Times New Roman" w:hAnsi="Times New Roman" w:cs="Times New Roman"/>
          <w:sz w:val="22"/>
          <w:szCs w:val="22"/>
        </w:rPr>
        <w:t xml:space="preserve"> Entrepreneurship: An effective Tool to Improve Industry Institute Interaction at YMCAUST on 7-10 December 2017.</w:t>
      </w:r>
    </w:p>
    <w:p w:rsidR="00FA1D5E" w:rsidRPr="00831C5F" w:rsidRDefault="00FA1D5E" w:rsidP="009B3ACA">
      <w:pPr>
        <w:pStyle w:val="ListParagraph"/>
        <w:numPr>
          <w:ilvl w:val="0"/>
          <w:numId w:val="35"/>
        </w:numPr>
        <w:jc w:val="both"/>
        <w:rPr>
          <w:rFonts w:ascii="Times New Roman" w:hAnsi="Times New Roman" w:cs="Times New Roman"/>
          <w:bCs/>
          <w:sz w:val="22"/>
          <w:szCs w:val="22"/>
        </w:rPr>
      </w:pPr>
      <w:r w:rsidRPr="00831C5F">
        <w:rPr>
          <w:rFonts w:ascii="Times New Roman" w:hAnsi="Times New Roman" w:cs="Times New Roman"/>
          <w:sz w:val="22"/>
          <w:szCs w:val="22"/>
        </w:rPr>
        <w:t>How to prepare Business Plans in a FDP on Entrepreneurship: An effective Tool to Improve Industry Institute Interaction at YMCAUST on 7-10 December 2017.</w:t>
      </w:r>
    </w:p>
    <w:p w:rsidR="00FA1D5E" w:rsidRPr="00831C5F" w:rsidRDefault="008B7A64"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bCs/>
          <w:sz w:val="22"/>
          <w:szCs w:val="22"/>
        </w:rPr>
        <w:t>Constitutional Thought for</w:t>
      </w:r>
      <w:r w:rsidR="00FA1D5E" w:rsidRPr="00831C5F">
        <w:rPr>
          <w:rFonts w:ascii="Times New Roman" w:hAnsi="Times New Roman" w:cs="Times New Roman"/>
          <w:bCs/>
          <w:sz w:val="22"/>
          <w:szCs w:val="22"/>
        </w:rPr>
        <w:t xml:space="preserve"> Separation of Powers and Practice </w:t>
      </w:r>
      <w:r w:rsidR="00FA1D5E" w:rsidRPr="00831C5F">
        <w:rPr>
          <w:rFonts w:ascii="Times New Roman" w:hAnsi="Times New Roman" w:cs="Times New Roman"/>
          <w:sz w:val="22"/>
          <w:szCs w:val="22"/>
        </w:rPr>
        <w:t xml:space="preserve">A seminar on Three Pillars of </w:t>
      </w:r>
      <w:r w:rsidRPr="00831C5F">
        <w:rPr>
          <w:rFonts w:ascii="Times New Roman" w:hAnsi="Times New Roman" w:cs="Times New Roman"/>
          <w:sz w:val="22"/>
          <w:szCs w:val="22"/>
        </w:rPr>
        <w:t>Democracy,</w:t>
      </w:r>
      <w:r w:rsidR="00FA1D5E" w:rsidRPr="00831C5F">
        <w:rPr>
          <w:rFonts w:ascii="Times New Roman" w:hAnsi="Times New Roman" w:cs="Times New Roman"/>
          <w:sz w:val="22"/>
          <w:szCs w:val="22"/>
        </w:rPr>
        <w:t xml:space="preserve"> at DAV Centenary College, NH-</w:t>
      </w:r>
      <w:r w:rsidRPr="00831C5F">
        <w:rPr>
          <w:rFonts w:ascii="Times New Roman" w:hAnsi="Times New Roman" w:cs="Times New Roman"/>
          <w:sz w:val="22"/>
          <w:szCs w:val="22"/>
        </w:rPr>
        <w:t>3, NIT</w:t>
      </w:r>
      <w:r w:rsidR="00FA1D5E" w:rsidRPr="00831C5F">
        <w:rPr>
          <w:rFonts w:ascii="Times New Roman" w:hAnsi="Times New Roman" w:cs="Times New Roman"/>
          <w:sz w:val="22"/>
          <w:szCs w:val="22"/>
        </w:rPr>
        <w:t xml:space="preserve">, Faridabad by </w:t>
      </w:r>
      <w:proofErr w:type="spellStart"/>
      <w:r w:rsidR="00FA1D5E" w:rsidRPr="00831C5F">
        <w:rPr>
          <w:rFonts w:ascii="Times New Roman" w:hAnsi="Times New Roman" w:cs="Times New Roman"/>
          <w:sz w:val="22"/>
          <w:szCs w:val="22"/>
        </w:rPr>
        <w:t>Rashtriya</w:t>
      </w:r>
      <w:proofErr w:type="spellEnd"/>
      <w:r w:rsidR="00FA1D5E" w:rsidRPr="00831C5F">
        <w:rPr>
          <w:rFonts w:ascii="Times New Roman" w:hAnsi="Times New Roman" w:cs="Times New Roman"/>
          <w:sz w:val="22"/>
          <w:szCs w:val="22"/>
        </w:rPr>
        <w:t xml:space="preserve"> </w:t>
      </w:r>
      <w:proofErr w:type="spellStart"/>
      <w:r w:rsidR="00FA1D5E" w:rsidRPr="00831C5F">
        <w:rPr>
          <w:rFonts w:ascii="Times New Roman" w:hAnsi="Times New Roman" w:cs="Times New Roman"/>
          <w:sz w:val="22"/>
          <w:szCs w:val="22"/>
        </w:rPr>
        <w:t>Chetnashakti</w:t>
      </w:r>
      <w:proofErr w:type="spellEnd"/>
      <w:r w:rsidR="00FA1D5E" w:rsidRPr="00831C5F">
        <w:rPr>
          <w:rFonts w:ascii="Times New Roman" w:hAnsi="Times New Roman" w:cs="Times New Roman"/>
          <w:sz w:val="22"/>
          <w:szCs w:val="22"/>
        </w:rPr>
        <w:t xml:space="preserve"> Foundation on 03 </w:t>
      </w:r>
      <w:proofErr w:type="spellStart"/>
      <w:r w:rsidR="00FA1D5E" w:rsidRPr="00831C5F">
        <w:rPr>
          <w:rFonts w:ascii="Times New Roman" w:hAnsi="Times New Roman" w:cs="Times New Roman"/>
          <w:sz w:val="22"/>
          <w:szCs w:val="22"/>
        </w:rPr>
        <w:t>Feburary</w:t>
      </w:r>
      <w:proofErr w:type="spellEnd"/>
      <w:r w:rsidR="00FA1D5E" w:rsidRPr="00831C5F">
        <w:rPr>
          <w:rFonts w:ascii="Times New Roman" w:hAnsi="Times New Roman" w:cs="Times New Roman"/>
          <w:sz w:val="22"/>
          <w:szCs w:val="22"/>
        </w:rPr>
        <w:t xml:space="preserve"> 2018.</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Basics of Computational Fluid Dynamics at RKG Institute of Technology, in a Faculty Development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 Ghaziabad on date 06 July, 2016.</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Advancement in Refrigeration and Air Conditioning at RKG Institute of Technology, in a Faculty Development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 Ghaziabad on date 06 July,2016.</w:t>
      </w:r>
    </w:p>
    <w:p w:rsidR="00FA1D5E" w:rsidRPr="00831C5F" w:rsidRDefault="00FA1D5E" w:rsidP="009B3ACA">
      <w:pPr>
        <w:pStyle w:val="ListParagraph"/>
        <w:numPr>
          <w:ilvl w:val="0"/>
          <w:numId w:val="35"/>
        </w:numPr>
        <w:jc w:val="both"/>
        <w:rPr>
          <w:rFonts w:ascii="Times New Roman" w:hAnsi="Times New Roman" w:cs="Times New Roman"/>
          <w:sz w:val="22"/>
          <w:szCs w:val="22"/>
          <w:lang w:val="en-IN"/>
        </w:rPr>
      </w:pPr>
      <w:r w:rsidRPr="00831C5F">
        <w:rPr>
          <w:rFonts w:ascii="Times New Roman" w:hAnsi="Times New Roman" w:cs="Times New Roman"/>
          <w:sz w:val="22"/>
          <w:szCs w:val="22"/>
        </w:rPr>
        <w:t xml:space="preserve">Energy Conversion in Steam Turbines at </w:t>
      </w:r>
      <w:proofErr w:type="spellStart"/>
      <w:r w:rsidRPr="00831C5F">
        <w:rPr>
          <w:rFonts w:ascii="Times New Roman" w:hAnsi="Times New Roman" w:cs="Times New Roman"/>
          <w:sz w:val="22"/>
          <w:szCs w:val="22"/>
        </w:rPr>
        <w:t>Galgotia</w:t>
      </w:r>
      <w:proofErr w:type="spellEnd"/>
      <w:r w:rsidRPr="00831C5F">
        <w:rPr>
          <w:rFonts w:ascii="Times New Roman" w:hAnsi="Times New Roman" w:cs="Times New Roman"/>
          <w:sz w:val="22"/>
          <w:szCs w:val="22"/>
        </w:rPr>
        <w:t xml:space="preserve"> College of Engineering and Technology, in a Faculty Development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 xml:space="preserve"> at Greater </w:t>
      </w:r>
      <w:proofErr w:type="spellStart"/>
      <w:r w:rsidRPr="00831C5F">
        <w:rPr>
          <w:rFonts w:ascii="Times New Roman" w:hAnsi="Times New Roman" w:cs="Times New Roman"/>
          <w:sz w:val="22"/>
          <w:szCs w:val="22"/>
        </w:rPr>
        <w:t>Noida</w:t>
      </w:r>
      <w:proofErr w:type="spellEnd"/>
      <w:r w:rsidRPr="00831C5F">
        <w:rPr>
          <w:rFonts w:ascii="Times New Roman" w:hAnsi="Times New Roman" w:cs="Times New Roman"/>
          <w:sz w:val="22"/>
          <w:szCs w:val="22"/>
        </w:rPr>
        <w:t xml:space="preserve"> on February</w:t>
      </w:r>
      <w:proofErr w:type="gramStart"/>
      <w:r w:rsidRPr="00831C5F">
        <w:rPr>
          <w:rFonts w:ascii="Times New Roman" w:hAnsi="Times New Roman" w:cs="Times New Roman"/>
          <w:sz w:val="22"/>
          <w:szCs w:val="22"/>
        </w:rPr>
        <w:t>,2017</w:t>
      </w:r>
      <w:proofErr w:type="gramEnd"/>
      <w:r w:rsidRPr="00831C5F">
        <w:rPr>
          <w:rFonts w:ascii="Times New Roman" w:hAnsi="Times New Roman" w:cs="Times New Roman"/>
          <w:sz w:val="22"/>
          <w:szCs w:val="22"/>
        </w:rPr>
        <w:t>.</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lang w:val="en-IN"/>
        </w:rPr>
        <w:t xml:space="preserve">Measurement in Refrigeration and Air-conditioning at </w:t>
      </w:r>
      <w:r w:rsidRPr="00831C5F">
        <w:rPr>
          <w:rFonts w:ascii="Times New Roman" w:hAnsi="Times New Roman" w:cs="Times New Roman"/>
          <w:sz w:val="22"/>
          <w:szCs w:val="22"/>
        </w:rPr>
        <w:t>YMCAUST, Faridabad in Danfoss workshop 21 October, 2016.</w:t>
      </w:r>
    </w:p>
    <w:p w:rsidR="00FA1D5E" w:rsidRPr="00831C5F" w:rsidRDefault="00FA1D5E" w:rsidP="009B3ACA">
      <w:pPr>
        <w:pStyle w:val="ListParagraph"/>
        <w:numPr>
          <w:ilvl w:val="0"/>
          <w:numId w:val="35"/>
        </w:numPr>
        <w:jc w:val="both"/>
        <w:rPr>
          <w:rFonts w:ascii="Times New Roman" w:hAnsi="Times New Roman" w:cs="Times New Roman"/>
          <w:bCs/>
          <w:sz w:val="22"/>
          <w:szCs w:val="22"/>
        </w:rPr>
      </w:pPr>
      <w:r w:rsidRPr="00831C5F">
        <w:rPr>
          <w:rFonts w:ascii="Times New Roman" w:hAnsi="Times New Roman" w:cs="Times New Roman"/>
          <w:bCs/>
          <w:sz w:val="22"/>
          <w:szCs w:val="22"/>
        </w:rPr>
        <w:t>Water Crisis in India Seminar at DAV Centenary College, NH-</w:t>
      </w:r>
      <w:r w:rsidR="008B7A64" w:rsidRPr="00831C5F">
        <w:rPr>
          <w:rFonts w:ascii="Times New Roman" w:hAnsi="Times New Roman" w:cs="Times New Roman"/>
          <w:bCs/>
          <w:sz w:val="22"/>
          <w:szCs w:val="22"/>
        </w:rPr>
        <w:t>3, NIT</w:t>
      </w:r>
      <w:r w:rsidRPr="00831C5F">
        <w:rPr>
          <w:rFonts w:ascii="Times New Roman" w:hAnsi="Times New Roman" w:cs="Times New Roman"/>
          <w:bCs/>
          <w:sz w:val="22"/>
          <w:szCs w:val="22"/>
        </w:rPr>
        <w:t xml:space="preserve">, Faridabad by </w:t>
      </w:r>
      <w:proofErr w:type="spellStart"/>
      <w:r w:rsidRPr="00831C5F">
        <w:rPr>
          <w:rFonts w:ascii="Times New Roman" w:hAnsi="Times New Roman" w:cs="Times New Roman"/>
          <w:bCs/>
          <w:sz w:val="22"/>
          <w:szCs w:val="22"/>
        </w:rPr>
        <w:t>Rashtriya</w:t>
      </w:r>
      <w:proofErr w:type="spellEnd"/>
      <w:r w:rsidRPr="00831C5F">
        <w:rPr>
          <w:rFonts w:ascii="Times New Roman" w:hAnsi="Times New Roman" w:cs="Times New Roman"/>
          <w:bCs/>
          <w:sz w:val="22"/>
          <w:szCs w:val="22"/>
        </w:rPr>
        <w:t xml:space="preserve"> </w:t>
      </w:r>
      <w:proofErr w:type="spellStart"/>
      <w:r w:rsidRPr="00831C5F">
        <w:rPr>
          <w:rFonts w:ascii="Times New Roman" w:hAnsi="Times New Roman" w:cs="Times New Roman"/>
          <w:bCs/>
          <w:sz w:val="22"/>
          <w:szCs w:val="22"/>
        </w:rPr>
        <w:t>Chetnashakti</w:t>
      </w:r>
      <w:proofErr w:type="spellEnd"/>
      <w:r w:rsidRPr="00831C5F">
        <w:rPr>
          <w:rFonts w:ascii="Times New Roman" w:hAnsi="Times New Roman" w:cs="Times New Roman"/>
          <w:bCs/>
          <w:sz w:val="22"/>
          <w:szCs w:val="22"/>
        </w:rPr>
        <w:t xml:space="preserve"> Foundation on 16 August, 2016</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 xml:space="preserve">Indian Education System Seminar at YMCAUST, Faridabad by </w:t>
      </w:r>
      <w:proofErr w:type="spellStart"/>
      <w:r w:rsidRPr="00831C5F">
        <w:rPr>
          <w:rFonts w:ascii="Times New Roman" w:hAnsi="Times New Roman" w:cs="Times New Roman"/>
          <w:sz w:val="22"/>
          <w:szCs w:val="22"/>
        </w:rPr>
        <w:t>Rashtriya</w:t>
      </w:r>
      <w:proofErr w:type="spellEnd"/>
      <w:r w:rsidRPr="00831C5F">
        <w:rPr>
          <w:rFonts w:ascii="Times New Roman" w:hAnsi="Times New Roman" w:cs="Times New Roman"/>
          <w:sz w:val="22"/>
          <w:szCs w:val="22"/>
        </w:rPr>
        <w:t xml:space="preserve"> </w:t>
      </w:r>
      <w:proofErr w:type="spellStart"/>
      <w:r w:rsidRPr="00831C5F">
        <w:rPr>
          <w:rFonts w:ascii="Times New Roman" w:hAnsi="Times New Roman" w:cs="Times New Roman"/>
          <w:sz w:val="22"/>
          <w:szCs w:val="22"/>
        </w:rPr>
        <w:t>Chetnashakti</w:t>
      </w:r>
      <w:proofErr w:type="spellEnd"/>
      <w:r w:rsidRPr="00831C5F">
        <w:rPr>
          <w:rFonts w:ascii="Times New Roman" w:hAnsi="Times New Roman" w:cs="Times New Roman"/>
          <w:sz w:val="22"/>
          <w:szCs w:val="22"/>
        </w:rPr>
        <w:t xml:space="preserve"> Foundation on 07 February, 2017.</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Research Methodology in a National Seminar on Research Methodology, IET Alwar on 11 April, 2018.</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sz w:val="22"/>
          <w:szCs w:val="22"/>
        </w:rPr>
        <w:t>Marketing management and Marketing support available to SSI unit in a FDP on Entrepreneurship: An effective Tool to Improve Industry Institute Interaction at YMCAUST on 7-10 December, 2017.</w:t>
      </w:r>
    </w:p>
    <w:p w:rsidR="00FA1D5E" w:rsidRPr="00831C5F" w:rsidRDefault="00FA1D5E" w:rsidP="009B3ACA">
      <w:pPr>
        <w:pStyle w:val="ListParagraph"/>
        <w:numPr>
          <w:ilvl w:val="0"/>
          <w:numId w:val="35"/>
        </w:numPr>
        <w:jc w:val="both"/>
        <w:rPr>
          <w:rFonts w:ascii="Times New Roman" w:hAnsi="Times New Roman" w:cs="Times New Roman"/>
          <w:bCs/>
          <w:sz w:val="22"/>
          <w:szCs w:val="22"/>
        </w:rPr>
      </w:pPr>
      <w:r w:rsidRPr="00831C5F">
        <w:rPr>
          <w:rFonts w:ascii="Times New Roman" w:hAnsi="Times New Roman" w:cs="Times New Roman"/>
          <w:sz w:val="22"/>
          <w:szCs w:val="22"/>
        </w:rPr>
        <w:t>How to prepare Business Plans in a FDP on Entrepreneurship: An effective Tool to Improve Industry Institute Interaction at YMCAUST on 7-10 December, 2017.</w:t>
      </w:r>
    </w:p>
    <w:p w:rsidR="00FA1D5E" w:rsidRPr="00831C5F" w:rsidRDefault="00FA1D5E" w:rsidP="009B3ACA">
      <w:pPr>
        <w:pStyle w:val="ListParagraph"/>
        <w:numPr>
          <w:ilvl w:val="0"/>
          <w:numId w:val="35"/>
        </w:numPr>
        <w:jc w:val="both"/>
        <w:rPr>
          <w:rFonts w:ascii="Times New Roman" w:hAnsi="Times New Roman" w:cs="Times New Roman"/>
          <w:sz w:val="22"/>
          <w:szCs w:val="22"/>
        </w:rPr>
      </w:pPr>
      <w:r w:rsidRPr="00831C5F">
        <w:rPr>
          <w:rFonts w:ascii="Times New Roman" w:hAnsi="Times New Roman" w:cs="Times New Roman"/>
          <w:bCs/>
          <w:sz w:val="22"/>
          <w:szCs w:val="22"/>
        </w:rPr>
        <w:t xml:space="preserve">Constitutional Thought for Separation of Powers and Practice. </w:t>
      </w:r>
      <w:r w:rsidRPr="00831C5F">
        <w:rPr>
          <w:rFonts w:ascii="Times New Roman" w:hAnsi="Times New Roman" w:cs="Times New Roman"/>
          <w:sz w:val="22"/>
          <w:szCs w:val="22"/>
        </w:rPr>
        <w:t xml:space="preserve">A seminar on Three Pillars of Democracy, at DAV Centenary College, NH-3, NIT, Faridabad by </w:t>
      </w:r>
      <w:proofErr w:type="spellStart"/>
      <w:r w:rsidRPr="00831C5F">
        <w:rPr>
          <w:rFonts w:ascii="Times New Roman" w:hAnsi="Times New Roman" w:cs="Times New Roman"/>
          <w:sz w:val="22"/>
          <w:szCs w:val="22"/>
        </w:rPr>
        <w:t>Rashtriya</w:t>
      </w:r>
      <w:proofErr w:type="spellEnd"/>
      <w:r w:rsidRPr="00831C5F">
        <w:rPr>
          <w:rFonts w:ascii="Times New Roman" w:hAnsi="Times New Roman" w:cs="Times New Roman"/>
          <w:sz w:val="22"/>
          <w:szCs w:val="22"/>
        </w:rPr>
        <w:t xml:space="preserve"> </w:t>
      </w:r>
      <w:proofErr w:type="spellStart"/>
      <w:r w:rsidRPr="00831C5F">
        <w:rPr>
          <w:rFonts w:ascii="Times New Roman" w:hAnsi="Times New Roman" w:cs="Times New Roman"/>
          <w:sz w:val="22"/>
          <w:szCs w:val="22"/>
        </w:rPr>
        <w:t>Chetnashakti</w:t>
      </w:r>
      <w:proofErr w:type="spellEnd"/>
      <w:r w:rsidRPr="00831C5F">
        <w:rPr>
          <w:rFonts w:ascii="Times New Roman" w:hAnsi="Times New Roman" w:cs="Times New Roman"/>
          <w:sz w:val="22"/>
          <w:szCs w:val="22"/>
        </w:rPr>
        <w:t xml:space="preserve"> Foundation on 03 February, 2018.</w:t>
      </w:r>
    </w:p>
    <w:p w:rsidR="00FA1D5E" w:rsidRPr="00831C5F" w:rsidRDefault="00FA1D5E" w:rsidP="009B3ACA">
      <w:pPr>
        <w:pStyle w:val="ListParagraph"/>
        <w:numPr>
          <w:ilvl w:val="0"/>
          <w:numId w:val="35"/>
        </w:numPr>
        <w:jc w:val="both"/>
        <w:rPr>
          <w:rFonts w:ascii="Times New Roman" w:hAnsi="Times New Roman" w:cs="Times New Roman"/>
          <w:b/>
          <w:sz w:val="22"/>
          <w:szCs w:val="22"/>
          <w:u w:val="single"/>
        </w:rPr>
      </w:pPr>
      <w:r w:rsidRPr="00831C5F">
        <w:rPr>
          <w:rFonts w:ascii="Times New Roman" w:hAnsi="Times New Roman" w:cs="Times New Roman"/>
          <w:sz w:val="22"/>
          <w:szCs w:val="22"/>
        </w:rPr>
        <w:t xml:space="preserve">Human Values in a Faculty Development </w:t>
      </w:r>
      <w:proofErr w:type="spellStart"/>
      <w:r w:rsidRPr="00831C5F">
        <w:rPr>
          <w:rFonts w:ascii="Times New Roman" w:hAnsi="Times New Roman" w:cs="Times New Roman"/>
          <w:sz w:val="22"/>
          <w:szCs w:val="22"/>
        </w:rPr>
        <w:t>Programme</w:t>
      </w:r>
      <w:proofErr w:type="spellEnd"/>
      <w:r w:rsidRPr="00831C5F">
        <w:rPr>
          <w:rFonts w:ascii="Times New Roman" w:hAnsi="Times New Roman" w:cs="Times New Roman"/>
          <w:sz w:val="22"/>
          <w:szCs w:val="22"/>
        </w:rPr>
        <w:t xml:space="preserve"> jointly conducted by NITTTR, Chandigarh and YMCA University of Science and Technology, Faridabad from 09-13 July, 2018 at YMCAUST, Faridabad.</w:t>
      </w:r>
    </w:p>
    <w:p w:rsidR="004843BF" w:rsidRPr="00831C5F" w:rsidRDefault="004843BF" w:rsidP="009B3ACA">
      <w:pPr>
        <w:pStyle w:val="ListParagraph"/>
        <w:numPr>
          <w:ilvl w:val="0"/>
          <w:numId w:val="35"/>
        </w:numPr>
        <w:spacing w:line="276" w:lineRule="auto"/>
        <w:jc w:val="both"/>
        <w:rPr>
          <w:rFonts w:ascii="Times New Roman" w:hAnsi="Times New Roman" w:cs="Times New Roman"/>
          <w:color w:val="auto"/>
          <w:sz w:val="22"/>
          <w:szCs w:val="22"/>
        </w:rPr>
      </w:pPr>
      <w:r w:rsidRPr="00831C5F">
        <w:rPr>
          <w:rFonts w:ascii="Times New Roman" w:hAnsi="Times New Roman" w:cs="Times New Roman"/>
          <w:color w:val="auto"/>
          <w:sz w:val="22"/>
          <w:szCs w:val="22"/>
        </w:rPr>
        <w:t>Expert lecture on “The responsibilities and challenges for Teachers” on 20</w:t>
      </w:r>
      <w:r w:rsidRPr="00831C5F">
        <w:rPr>
          <w:rFonts w:ascii="Times New Roman" w:hAnsi="Times New Roman" w:cs="Times New Roman"/>
          <w:color w:val="auto"/>
          <w:sz w:val="22"/>
          <w:szCs w:val="22"/>
          <w:vertAlign w:val="superscript"/>
        </w:rPr>
        <w:t>th</w:t>
      </w:r>
      <w:r w:rsidRPr="00831C5F">
        <w:rPr>
          <w:rFonts w:ascii="Times New Roman" w:hAnsi="Times New Roman" w:cs="Times New Roman"/>
          <w:color w:val="auto"/>
          <w:sz w:val="22"/>
          <w:szCs w:val="22"/>
        </w:rPr>
        <w:t xml:space="preserve"> June 2022 </w:t>
      </w:r>
      <w:proofErr w:type="spellStart"/>
      <w:r w:rsidRPr="00831C5F">
        <w:rPr>
          <w:rFonts w:ascii="Times New Roman" w:hAnsi="Times New Roman" w:cs="Times New Roman"/>
          <w:color w:val="auto"/>
          <w:sz w:val="22"/>
          <w:szCs w:val="22"/>
        </w:rPr>
        <w:t>Balaji</w:t>
      </w:r>
      <w:proofErr w:type="spellEnd"/>
      <w:r w:rsidRPr="00831C5F">
        <w:rPr>
          <w:rFonts w:ascii="Times New Roman" w:hAnsi="Times New Roman" w:cs="Times New Roman"/>
          <w:color w:val="auto"/>
          <w:sz w:val="22"/>
          <w:szCs w:val="22"/>
        </w:rPr>
        <w:t xml:space="preserve"> College of Education, Faridabad. </w:t>
      </w:r>
    </w:p>
    <w:p w:rsidR="008B2EA6" w:rsidRPr="00831C5F" w:rsidRDefault="008B2EA6">
      <w:pPr>
        <w:jc w:val="both"/>
        <w:rPr>
          <w:rFonts w:ascii="Times New Roman" w:hAnsi="Times New Roman" w:cs="Times New Roman"/>
          <w:b/>
          <w:sz w:val="22"/>
          <w:szCs w:val="22"/>
          <w:u w:val="single"/>
        </w:rPr>
      </w:pPr>
    </w:p>
    <w:p w:rsidR="00FA1D5E" w:rsidRPr="00831C5F" w:rsidRDefault="008A6A50">
      <w:pPr>
        <w:jc w:val="both"/>
        <w:rPr>
          <w:rFonts w:ascii="Times New Roman" w:hAnsi="Times New Roman" w:cs="Times New Roman"/>
          <w:b/>
        </w:rPr>
      </w:pPr>
      <w:r w:rsidRPr="00831C5F">
        <w:rPr>
          <w:rFonts w:ascii="Times New Roman" w:hAnsi="Times New Roman" w:cs="Times New Roman"/>
          <w:b/>
        </w:rPr>
        <w:t>Book Published</w:t>
      </w:r>
      <w:r w:rsidR="00831C5F">
        <w:rPr>
          <w:rFonts w:ascii="Times New Roman" w:hAnsi="Times New Roman" w:cs="Times New Roman"/>
          <w:b/>
        </w:rPr>
        <w:t>.</w:t>
      </w:r>
    </w:p>
    <w:p w:rsidR="00F73573" w:rsidRPr="00831C5F" w:rsidRDefault="008B2EA6" w:rsidP="008B2EA6">
      <w:pPr>
        <w:numPr>
          <w:ilvl w:val="0"/>
          <w:numId w:val="22"/>
        </w:numPr>
        <w:jc w:val="both"/>
        <w:rPr>
          <w:rFonts w:ascii="Times New Roman" w:hAnsi="Times New Roman" w:cs="Times New Roman"/>
          <w:sz w:val="22"/>
          <w:szCs w:val="22"/>
        </w:rPr>
      </w:pPr>
      <w:r w:rsidRPr="00831C5F">
        <w:rPr>
          <w:rFonts w:ascii="Times New Roman" w:hAnsi="Times New Roman" w:cs="Times New Roman"/>
          <w:sz w:val="22"/>
          <w:szCs w:val="22"/>
        </w:rPr>
        <w:t xml:space="preserve">Energy and Environment Management published by CBS Publishers, Delhi </w:t>
      </w:r>
    </w:p>
    <w:p w:rsidR="00F73573" w:rsidRDefault="00F73573">
      <w:pPr>
        <w:jc w:val="both"/>
        <w:rPr>
          <w:rFonts w:ascii="Times New Roman" w:hAnsi="Times New Roman" w:cs="Times New Roman"/>
          <w:b/>
          <w:u w:val="single"/>
        </w:rPr>
      </w:pPr>
    </w:p>
    <w:p w:rsidR="00FA1D5E" w:rsidRPr="009B3ACA" w:rsidRDefault="00FA1D5E">
      <w:pPr>
        <w:jc w:val="both"/>
        <w:rPr>
          <w:rFonts w:ascii="Times New Roman" w:hAnsi="Times New Roman" w:cs="Times New Roman"/>
          <w:b/>
        </w:rPr>
      </w:pPr>
      <w:proofErr w:type="gramStart"/>
      <w:r w:rsidRPr="009B3ACA">
        <w:rPr>
          <w:rFonts w:ascii="Times New Roman" w:hAnsi="Times New Roman" w:cs="Times New Roman"/>
          <w:b/>
        </w:rPr>
        <w:t>Contribution to Research Activities</w:t>
      </w:r>
      <w:r w:rsidR="009B3ACA">
        <w:rPr>
          <w:rFonts w:ascii="Times New Roman" w:hAnsi="Times New Roman" w:cs="Times New Roman"/>
          <w:b/>
        </w:rPr>
        <w:t>.</w:t>
      </w:r>
      <w:proofErr w:type="gramEnd"/>
    </w:p>
    <w:p w:rsidR="00DB64A7" w:rsidRPr="009B3ACA" w:rsidRDefault="00DB64A7" w:rsidP="00DB64A7">
      <w:pPr>
        <w:numPr>
          <w:ilvl w:val="0"/>
          <w:numId w:val="21"/>
        </w:numPr>
        <w:spacing w:line="240" w:lineRule="auto"/>
        <w:jc w:val="both"/>
        <w:rPr>
          <w:rFonts w:ascii="Times New Roman" w:hAnsi="Times New Roman" w:cs="Times New Roman"/>
          <w:sz w:val="22"/>
          <w:szCs w:val="22"/>
          <w:shd w:val="clear" w:color="auto" w:fill="FFFFFF"/>
        </w:rPr>
      </w:pPr>
      <w:r w:rsidRPr="009B3ACA">
        <w:rPr>
          <w:rFonts w:ascii="Times New Roman" w:hAnsi="Times New Roman" w:cs="Times New Roman"/>
          <w:sz w:val="22"/>
          <w:szCs w:val="22"/>
          <w:shd w:val="clear" w:color="auto" w:fill="FFFFFF"/>
        </w:rPr>
        <w:t xml:space="preserve">Member of editorial board </w:t>
      </w:r>
      <w:r w:rsidRPr="009B3ACA">
        <w:rPr>
          <w:rFonts w:ascii="Times New Roman" w:hAnsi="Times New Roman" w:cs="Times New Roman"/>
          <w:b/>
          <w:bCs/>
          <w:i/>
          <w:iCs/>
          <w:color w:val="212121"/>
          <w:sz w:val="22"/>
          <w:szCs w:val="22"/>
          <w:shd w:val="clear" w:color="auto" w:fill="FEFEFE"/>
        </w:rPr>
        <w:t>Applied Engineering</w:t>
      </w:r>
      <w:r w:rsidRPr="009B3ACA">
        <w:rPr>
          <w:rFonts w:ascii="Times New Roman" w:hAnsi="Times New Roman" w:cs="Times New Roman"/>
          <w:color w:val="212121"/>
          <w:sz w:val="22"/>
          <w:szCs w:val="22"/>
          <w:shd w:val="clear" w:color="auto" w:fill="FEFEFE"/>
        </w:rPr>
        <w:t xml:space="preserve"> published by </w:t>
      </w:r>
      <w:r w:rsidRPr="009B3ACA">
        <w:rPr>
          <w:rFonts w:ascii="Times New Roman" w:hAnsi="Times New Roman" w:cs="Times New Roman"/>
          <w:sz w:val="22"/>
          <w:szCs w:val="22"/>
          <w:shd w:val="clear" w:color="auto" w:fill="FFFFFF"/>
        </w:rPr>
        <w:t>Science Publishing Group, USA</w:t>
      </w:r>
    </w:p>
    <w:p w:rsidR="00FA1D5E" w:rsidRDefault="00FA1D5E">
      <w:pPr>
        <w:jc w:val="both"/>
        <w:rPr>
          <w:rFonts w:ascii="Times New Roman" w:hAnsi="Times New Roman" w:cs="Times New Roman"/>
          <w:sz w:val="22"/>
          <w:szCs w:val="22"/>
        </w:rPr>
      </w:pPr>
      <w:proofErr w:type="gramStart"/>
      <w:r>
        <w:rPr>
          <w:rFonts w:ascii="Times New Roman" w:hAnsi="Times New Roman" w:cs="Times New Roman"/>
          <w:b/>
          <w:bCs/>
        </w:rPr>
        <w:t>Review</w:t>
      </w:r>
      <w:r w:rsidR="00F73573">
        <w:rPr>
          <w:rFonts w:ascii="Times New Roman" w:hAnsi="Times New Roman" w:cs="Times New Roman"/>
          <w:b/>
          <w:bCs/>
        </w:rPr>
        <w:t>er</w:t>
      </w:r>
      <w:r w:rsidR="009B3ACA">
        <w:rPr>
          <w:rFonts w:ascii="Times New Roman" w:hAnsi="Times New Roman" w:cs="Times New Roman"/>
          <w:b/>
          <w:bCs/>
        </w:rPr>
        <w:t>.</w:t>
      </w:r>
      <w:proofErr w:type="gramEnd"/>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Journal of Coal Preparation and Utilization published by Taylor and Francis. </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w:t>
      </w:r>
      <w:r w:rsidRPr="009B3ACA">
        <w:rPr>
          <w:rFonts w:ascii="Times New Roman" w:hAnsi="Times New Roman" w:cs="Times New Roman"/>
          <w:color w:val="auto"/>
          <w:sz w:val="22"/>
          <w:szCs w:val="22"/>
          <w:shd w:val="clear" w:color="auto" w:fill="FFFFFF"/>
        </w:rPr>
        <w:t xml:space="preserve">FUEL </w:t>
      </w:r>
      <w:r w:rsidRPr="009B3ACA">
        <w:rPr>
          <w:rFonts w:ascii="Times New Roman" w:hAnsi="Times New Roman" w:cs="Times New Roman"/>
          <w:bCs/>
          <w:color w:val="auto"/>
          <w:sz w:val="22"/>
          <w:szCs w:val="22"/>
          <w:shd w:val="clear" w:color="auto" w:fill="FFFFFF"/>
        </w:rPr>
        <w:t xml:space="preserve">published </w:t>
      </w:r>
      <w:r w:rsidRPr="009B3ACA">
        <w:rPr>
          <w:rFonts w:ascii="Times New Roman" w:hAnsi="Times New Roman" w:cs="Times New Roman"/>
          <w:color w:val="auto"/>
          <w:sz w:val="22"/>
          <w:szCs w:val="22"/>
          <w:shd w:val="clear" w:color="auto" w:fill="FFFFFF"/>
        </w:rPr>
        <w:t>by Springer.</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Journal of Automobile Engineering published by SAGE. </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International Journal, Particulate Science and Technology published by Taylor and Francis.</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International Journal, Concurrent Engineering: Research and Applications published by SAGE.</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World Journal of Engineering published by Emerald Insight. </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lastRenderedPageBreak/>
        <w:t xml:space="preserve">International Journal, </w:t>
      </w:r>
      <w:proofErr w:type="spellStart"/>
      <w:r w:rsidRPr="009B3ACA">
        <w:rPr>
          <w:rFonts w:ascii="Times New Roman" w:hAnsi="Times New Roman" w:cs="Times New Roman"/>
          <w:bCs/>
          <w:color w:val="auto"/>
          <w:sz w:val="22"/>
          <w:szCs w:val="22"/>
          <w:shd w:val="clear" w:color="auto" w:fill="FFFFFF"/>
        </w:rPr>
        <w:t>Modelling</w:t>
      </w:r>
      <w:proofErr w:type="spellEnd"/>
      <w:r w:rsidRPr="009B3ACA">
        <w:rPr>
          <w:rFonts w:ascii="Times New Roman" w:hAnsi="Times New Roman" w:cs="Times New Roman"/>
          <w:bCs/>
          <w:color w:val="auto"/>
          <w:sz w:val="22"/>
          <w:szCs w:val="22"/>
          <w:shd w:val="clear" w:color="auto" w:fill="FFFFFF"/>
        </w:rPr>
        <w:t xml:space="preserve"> and Simulation in Engineering by </w:t>
      </w:r>
      <w:proofErr w:type="spellStart"/>
      <w:r w:rsidRPr="009B3ACA">
        <w:rPr>
          <w:rFonts w:ascii="Times New Roman" w:hAnsi="Times New Roman" w:cs="Times New Roman"/>
          <w:bCs/>
          <w:color w:val="auto"/>
          <w:sz w:val="22"/>
          <w:szCs w:val="22"/>
          <w:shd w:val="clear" w:color="auto" w:fill="FFFFFF"/>
        </w:rPr>
        <w:t>Hindawi</w:t>
      </w:r>
      <w:proofErr w:type="spellEnd"/>
      <w:r w:rsidRPr="009B3ACA">
        <w:rPr>
          <w:rFonts w:ascii="Times New Roman" w:hAnsi="Times New Roman" w:cs="Times New Roman"/>
          <w:bCs/>
          <w:color w:val="auto"/>
          <w:sz w:val="22"/>
          <w:szCs w:val="22"/>
          <w:shd w:val="clear" w:color="auto" w:fill="FFFFFF"/>
        </w:rPr>
        <w:t>.</w:t>
      </w:r>
    </w:p>
    <w:p w:rsidR="00F73573" w:rsidRPr="009B3ACA" w:rsidRDefault="00F73573" w:rsidP="009B3ACA">
      <w:pPr>
        <w:numPr>
          <w:ilvl w:val="0"/>
          <w:numId w:val="32"/>
        </w:numPr>
        <w:spacing w:line="240" w:lineRule="auto"/>
        <w:ind w:left="714" w:hanging="357"/>
        <w:jc w:val="both"/>
        <w:rPr>
          <w:rFonts w:ascii="Times New Roman" w:hAnsi="Times New Roman" w:cs="Times New Roman"/>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w:t>
      </w:r>
      <w:r w:rsidRPr="009B3ACA">
        <w:rPr>
          <w:rFonts w:ascii="Times New Roman" w:hAnsi="Times New Roman" w:cs="Times New Roman"/>
          <w:color w:val="auto"/>
          <w:sz w:val="22"/>
          <w:szCs w:val="22"/>
          <w:shd w:val="clear" w:color="auto" w:fill="FFFFFF"/>
        </w:rPr>
        <w:t xml:space="preserve">Heat Transfer </w:t>
      </w:r>
      <w:r w:rsidRPr="009B3ACA">
        <w:rPr>
          <w:rFonts w:ascii="Times New Roman" w:hAnsi="Times New Roman" w:cs="Times New Roman"/>
          <w:bCs/>
          <w:color w:val="auto"/>
          <w:sz w:val="22"/>
          <w:szCs w:val="22"/>
          <w:shd w:val="clear" w:color="auto" w:fill="FFFFFF"/>
        </w:rPr>
        <w:t xml:space="preserve">published </w:t>
      </w:r>
      <w:r w:rsidRPr="009B3ACA">
        <w:rPr>
          <w:rFonts w:ascii="Times New Roman" w:hAnsi="Times New Roman" w:cs="Times New Roman"/>
          <w:color w:val="auto"/>
          <w:sz w:val="22"/>
          <w:szCs w:val="22"/>
          <w:shd w:val="clear" w:color="auto" w:fill="FFFFFF"/>
        </w:rPr>
        <w:t>by Wiley.</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Journal of Thermal Analysis and </w:t>
      </w:r>
      <w:proofErr w:type="spellStart"/>
      <w:r w:rsidRPr="009B3ACA">
        <w:rPr>
          <w:rFonts w:ascii="Times New Roman" w:hAnsi="Times New Roman" w:cs="Times New Roman"/>
          <w:bCs/>
          <w:color w:val="auto"/>
          <w:sz w:val="22"/>
          <w:szCs w:val="22"/>
          <w:shd w:val="clear" w:color="auto" w:fill="FFFFFF"/>
        </w:rPr>
        <w:t>Calorimetry</w:t>
      </w:r>
      <w:proofErr w:type="spellEnd"/>
      <w:r w:rsidRPr="009B3ACA">
        <w:rPr>
          <w:rFonts w:ascii="Times New Roman" w:hAnsi="Times New Roman" w:cs="Times New Roman"/>
          <w:bCs/>
          <w:color w:val="auto"/>
          <w:sz w:val="22"/>
          <w:szCs w:val="22"/>
          <w:shd w:val="clear" w:color="auto" w:fill="FFFFFF"/>
        </w:rPr>
        <w:t xml:space="preserve"> (JTAC) published by Springer. </w:t>
      </w:r>
    </w:p>
    <w:p w:rsidR="00F73573" w:rsidRPr="009B3ACA" w:rsidRDefault="00F73573" w:rsidP="009B3ACA">
      <w:pPr>
        <w:numPr>
          <w:ilvl w:val="0"/>
          <w:numId w:val="32"/>
        </w:numPr>
        <w:spacing w:line="240" w:lineRule="auto"/>
        <w:ind w:left="714" w:hanging="357"/>
        <w:jc w:val="both"/>
        <w:rPr>
          <w:rFonts w:ascii="Times New Roman" w:hAnsi="Times New Roman" w:cs="Times New Roman"/>
          <w:bCs/>
          <w:color w:val="auto"/>
          <w:sz w:val="22"/>
          <w:szCs w:val="22"/>
          <w:shd w:val="clear" w:color="auto" w:fill="FFFFFF"/>
        </w:rPr>
      </w:pPr>
      <w:r w:rsidRPr="009B3ACA">
        <w:rPr>
          <w:rFonts w:ascii="Times New Roman" w:hAnsi="Times New Roman" w:cs="Times New Roman"/>
          <w:bCs/>
          <w:color w:val="auto"/>
          <w:sz w:val="22"/>
          <w:szCs w:val="22"/>
          <w:shd w:val="clear" w:color="auto" w:fill="FFFFFF"/>
        </w:rPr>
        <w:t xml:space="preserve">International Journal, Chemical Product and Process Modeling by published De </w:t>
      </w:r>
      <w:proofErr w:type="spellStart"/>
      <w:r w:rsidRPr="009B3ACA">
        <w:rPr>
          <w:rFonts w:ascii="Times New Roman" w:hAnsi="Times New Roman" w:cs="Times New Roman"/>
          <w:bCs/>
          <w:color w:val="auto"/>
          <w:sz w:val="22"/>
          <w:szCs w:val="22"/>
          <w:shd w:val="clear" w:color="auto" w:fill="FFFFFF"/>
        </w:rPr>
        <w:t>Gruyter</w:t>
      </w:r>
      <w:proofErr w:type="spellEnd"/>
      <w:r w:rsidRPr="009B3ACA">
        <w:rPr>
          <w:rFonts w:ascii="Times New Roman" w:hAnsi="Times New Roman" w:cs="Times New Roman"/>
          <w:bCs/>
          <w:color w:val="auto"/>
          <w:sz w:val="22"/>
          <w:szCs w:val="22"/>
          <w:shd w:val="clear" w:color="auto" w:fill="FFFFFF"/>
        </w:rPr>
        <w:t>.</w:t>
      </w:r>
    </w:p>
    <w:p w:rsidR="00FA1D5E" w:rsidRPr="008D3854" w:rsidRDefault="00FA1D5E">
      <w:pPr>
        <w:jc w:val="both"/>
        <w:rPr>
          <w:rFonts w:ascii="Times New Roman" w:hAnsi="Times New Roman" w:cs="Times New Roman"/>
          <w:b/>
          <w:color w:val="auto"/>
          <w:u w:val="single"/>
        </w:rPr>
      </w:pPr>
    </w:p>
    <w:p w:rsidR="009B3ACA" w:rsidRPr="009B3ACA" w:rsidRDefault="00CB4642" w:rsidP="00CB4642">
      <w:pPr>
        <w:jc w:val="both"/>
        <w:rPr>
          <w:rFonts w:ascii="Times New Roman" w:hAnsi="Times New Roman" w:cs="Times New Roman"/>
          <w:b/>
        </w:rPr>
      </w:pPr>
      <w:r w:rsidRPr="009B3ACA">
        <w:rPr>
          <w:rFonts w:ascii="Times New Roman" w:hAnsi="Times New Roman" w:cs="Times New Roman"/>
          <w:b/>
        </w:rPr>
        <w:t>Ph</w:t>
      </w:r>
      <w:r w:rsidR="009B3ACA">
        <w:rPr>
          <w:rFonts w:ascii="Times New Roman" w:hAnsi="Times New Roman" w:cs="Times New Roman"/>
          <w:b/>
        </w:rPr>
        <w:t>.</w:t>
      </w:r>
      <w:r w:rsidRPr="009B3ACA">
        <w:rPr>
          <w:rFonts w:ascii="Times New Roman" w:hAnsi="Times New Roman" w:cs="Times New Roman"/>
          <w:b/>
        </w:rPr>
        <w:t>D</w:t>
      </w:r>
      <w:r w:rsidR="009B3ACA">
        <w:rPr>
          <w:rFonts w:ascii="Times New Roman" w:hAnsi="Times New Roman" w:cs="Times New Roman"/>
          <w:b/>
        </w:rPr>
        <w:t>.</w:t>
      </w:r>
      <w:r w:rsidRPr="009B3ACA">
        <w:rPr>
          <w:rFonts w:ascii="Times New Roman" w:hAnsi="Times New Roman" w:cs="Times New Roman"/>
          <w:b/>
        </w:rPr>
        <w:t xml:space="preserve"> Guided</w:t>
      </w:r>
      <w:r w:rsidR="009B3ACA">
        <w:rPr>
          <w:rFonts w:ascii="Times New Roman" w:hAnsi="Times New Roman" w:cs="Times New Roman"/>
          <w:b/>
        </w:rPr>
        <w:t>.</w:t>
      </w:r>
      <w:r w:rsidRPr="009B3ACA">
        <w:rPr>
          <w:rFonts w:ascii="Times New Roman" w:hAnsi="Times New Roman" w:cs="Times New Roman"/>
          <w:b/>
        </w:rPr>
        <w:t xml:space="preserve"> </w:t>
      </w:r>
    </w:p>
    <w:p w:rsidR="00CB4642" w:rsidRPr="009B3ACA" w:rsidRDefault="00623831" w:rsidP="009B3ACA">
      <w:pPr>
        <w:numPr>
          <w:ilvl w:val="0"/>
          <w:numId w:val="33"/>
        </w:numPr>
        <w:jc w:val="both"/>
        <w:rPr>
          <w:rFonts w:ascii="Times New Roman" w:hAnsi="Times New Roman" w:cs="Times New Roman"/>
          <w:sz w:val="22"/>
          <w:szCs w:val="22"/>
        </w:rPr>
      </w:pPr>
      <w:r w:rsidRPr="009B3ACA">
        <w:rPr>
          <w:rFonts w:ascii="Times New Roman" w:hAnsi="Times New Roman" w:cs="Times New Roman"/>
          <w:sz w:val="22"/>
          <w:szCs w:val="22"/>
        </w:rPr>
        <w:t xml:space="preserve">Mr. </w:t>
      </w:r>
      <w:proofErr w:type="spellStart"/>
      <w:r w:rsidR="00CB4642" w:rsidRPr="009B3ACA">
        <w:rPr>
          <w:rFonts w:ascii="Times New Roman" w:hAnsi="Times New Roman" w:cs="Times New Roman"/>
          <w:sz w:val="22"/>
          <w:szCs w:val="22"/>
        </w:rPr>
        <w:t>Sachin</w:t>
      </w:r>
      <w:proofErr w:type="spellEnd"/>
      <w:r w:rsidR="00CB4642" w:rsidRPr="009B3ACA">
        <w:rPr>
          <w:rFonts w:ascii="Times New Roman" w:hAnsi="Times New Roman" w:cs="Times New Roman"/>
          <w:sz w:val="22"/>
          <w:szCs w:val="22"/>
        </w:rPr>
        <w:t xml:space="preserve"> Gupta</w:t>
      </w:r>
    </w:p>
    <w:p w:rsidR="00CB4642" w:rsidRPr="009B3ACA" w:rsidRDefault="00CB4642" w:rsidP="009B3ACA">
      <w:pPr>
        <w:ind w:left="720"/>
        <w:jc w:val="both"/>
        <w:rPr>
          <w:rFonts w:ascii="Times New Roman" w:hAnsi="Times New Roman" w:cs="Times New Roman"/>
          <w:sz w:val="22"/>
          <w:szCs w:val="22"/>
        </w:rPr>
      </w:pPr>
      <w:r w:rsidRPr="009B3ACA">
        <w:rPr>
          <w:rFonts w:ascii="Times New Roman" w:hAnsi="Times New Roman" w:cs="Times New Roman"/>
          <w:sz w:val="22"/>
          <w:szCs w:val="22"/>
        </w:rPr>
        <w:t>Thesis Title: Augmentation of heat transfer in internal flow.</w:t>
      </w:r>
    </w:p>
    <w:p w:rsidR="00551445" w:rsidRPr="009B3ACA" w:rsidRDefault="00623831" w:rsidP="009B3ACA">
      <w:pPr>
        <w:numPr>
          <w:ilvl w:val="0"/>
          <w:numId w:val="33"/>
        </w:numPr>
        <w:jc w:val="both"/>
        <w:rPr>
          <w:rFonts w:ascii="Times New Roman" w:hAnsi="Times New Roman" w:cs="Times New Roman"/>
          <w:sz w:val="22"/>
          <w:szCs w:val="22"/>
        </w:rPr>
      </w:pPr>
      <w:r w:rsidRPr="009B3ACA">
        <w:rPr>
          <w:rFonts w:ascii="Times New Roman" w:hAnsi="Times New Roman" w:cs="Times New Roman"/>
          <w:sz w:val="22"/>
          <w:szCs w:val="22"/>
        </w:rPr>
        <w:t xml:space="preserve">Mr. </w:t>
      </w:r>
      <w:proofErr w:type="spellStart"/>
      <w:r w:rsidR="00551445" w:rsidRPr="009B3ACA">
        <w:rPr>
          <w:rFonts w:ascii="Times New Roman" w:hAnsi="Times New Roman" w:cs="Times New Roman"/>
          <w:sz w:val="22"/>
          <w:szCs w:val="22"/>
        </w:rPr>
        <w:t>Kanwarpal</w:t>
      </w:r>
      <w:proofErr w:type="spellEnd"/>
      <w:r w:rsidR="00551445" w:rsidRPr="009B3ACA">
        <w:rPr>
          <w:rFonts w:ascii="Times New Roman" w:hAnsi="Times New Roman" w:cs="Times New Roman"/>
          <w:sz w:val="22"/>
          <w:szCs w:val="22"/>
        </w:rPr>
        <w:t xml:space="preserve"> </w:t>
      </w:r>
    </w:p>
    <w:p w:rsidR="00551445" w:rsidRPr="00525A3C" w:rsidRDefault="00551445" w:rsidP="00525A3C">
      <w:pPr>
        <w:ind w:left="720"/>
        <w:jc w:val="both"/>
        <w:rPr>
          <w:rFonts w:ascii="Times New Roman" w:hAnsi="Times New Roman" w:cs="Times New Roman"/>
          <w:sz w:val="22"/>
          <w:szCs w:val="22"/>
        </w:rPr>
      </w:pPr>
      <w:r w:rsidRPr="009B3ACA">
        <w:rPr>
          <w:rFonts w:ascii="Times New Roman" w:hAnsi="Times New Roman" w:cs="Times New Roman"/>
          <w:sz w:val="22"/>
          <w:szCs w:val="22"/>
        </w:rPr>
        <w:t xml:space="preserve">Thesis Title: CFD </w:t>
      </w:r>
      <w:proofErr w:type="spellStart"/>
      <w:proofErr w:type="gramStart"/>
      <w:r w:rsidRPr="009B3ACA">
        <w:rPr>
          <w:rFonts w:ascii="Times New Roman" w:hAnsi="Times New Roman" w:cs="Times New Roman"/>
          <w:sz w:val="22"/>
          <w:szCs w:val="22"/>
        </w:rPr>
        <w:t>Modelling</w:t>
      </w:r>
      <w:proofErr w:type="spellEnd"/>
      <w:proofErr w:type="gramEnd"/>
      <w:r w:rsidRPr="009B3ACA">
        <w:rPr>
          <w:rFonts w:ascii="Times New Roman" w:hAnsi="Times New Roman" w:cs="Times New Roman"/>
          <w:sz w:val="22"/>
          <w:szCs w:val="22"/>
        </w:rPr>
        <w:t xml:space="preserve"> for particulate flow through straight pipes.</w:t>
      </w:r>
    </w:p>
    <w:p w:rsidR="00CB4642" w:rsidRPr="00777B00" w:rsidRDefault="00777B00">
      <w:pPr>
        <w:jc w:val="both"/>
        <w:rPr>
          <w:rFonts w:ascii="Times New Roman" w:hAnsi="Times New Roman" w:cs="Times New Roman"/>
          <w:b/>
        </w:rPr>
      </w:pPr>
      <w:proofErr w:type="gramStart"/>
      <w:r w:rsidRPr="00777B00">
        <w:rPr>
          <w:rFonts w:ascii="Times New Roman" w:hAnsi="Times New Roman" w:cs="Times New Roman"/>
          <w:b/>
        </w:rPr>
        <w:t>Ph</w:t>
      </w:r>
      <w:r w:rsidR="009B3ACA">
        <w:rPr>
          <w:rFonts w:ascii="Times New Roman" w:hAnsi="Times New Roman" w:cs="Times New Roman"/>
          <w:b/>
        </w:rPr>
        <w:t>.</w:t>
      </w:r>
      <w:r w:rsidRPr="00777B00">
        <w:rPr>
          <w:rFonts w:ascii="Times New Roman" w:hAnsi="Times New Roman" w:cs="Times New Roman"/>
          <w:b/>
        </w:rPr>
        <w:t>D</w:t>
      </w:r>
      <w:r w:rsidR="009B3ACA">
        <w:rPr>
          <w:rFonts w:ascii="Times New Roman" w:hAnsi="Times New Roman" w:cs="Times New Roman"/>
          <w:b/>
        </w:rPr>
        <w:t>.</w:t>
      </w:r>
      <w:r w:rsidRPr="00777B00">
        <w:rPr>
          <w:rFonts w:ascii="Times New Roman" w:hAnsi="Times New Roman" w:cs="Times New Roman"/>
          <w:b/>
        </w:rPr>
        <w:t xml:space="preserve"> Guid</w:t>
      </w:r>
      <w:r>
        <w:rPr>
          <w:rFonts w:ascii="Times New Roman" w:hAnsi="Times New Roman" w:cs="Times New Roman"/>
          <w:b/>
        </w:rPr>
        <w:t>ing</w:t>
      </w:r>
      <w:r w:rsidR="009B3ACA">
        <w:rPr>
          <w:rFonts w:ascii="Times New Roman" w:hAnsi="Times New Roman" w:cs="Times New Roman"/>
          <w:b/>
        </w:rPr>
        <w:t>.</w:t>
      </w:r>
      <w:proofErr w:type="gramEnd"/>
      <w:r w:rsidRPr="00777B00">
        <w:rPr>
          <w:rFonts w:ascii="Times New Roman" w:hAnsi="Times New Roman" w:cs="Times New Roman"/>
          <w:b/>
        </w:rPr>
        <w:t xml:space="preserve"> </w:t>
      </w:r>
    </w:p>
    <w:p w:rsidR="00FA1D5E" w:rsidRPr="009B3ACA" w:rsidRDefault="00FA1D5E" w:rsidP="009B3ACA">
      <w:pPr>
        <w:numPr>
          <w:ilvl w:val="1"/>
          <w:numId w:val="39"/>
        </w:numPr>
        <w:spacing w:line="240" w:lineRule="auto"/>
        <w:ind w:left="340" w:firstLine="0"/>
        <w:jc w:val="both"/>
        <w:rPr>
          <w:rFonts w:ascii="Times New Roman" w:hAnsi="Times New Roman" w:cs="Times New Roman"/>
          <w:sz w:val="22"/>
          <w:szCs w:val="22"/>
        </w:rPr>
      </w:pPr>
      <w:r w:rsidRPr="009B3ACA">
        <w:rPr>
          <w:rFonts w:ascii="Times New Roman" w:hAnsi="Times New Roman" w:cs="Times New Roman"/>
          <w:sz w:val="22"/>
          <w:szCs w:val="22"/>
        </w:rPr>
        <w:t xml:space="preserve">Mr. Om </w:t>
      </w:r>
      <w:proofErr w:type="spellStart"/>
      <w:r w:rsidRPr="009B3ACA">
        <w:rPr>
          <w:rFonts w:ascii="Times New Roman" w:hAnsi="Times New Roman" w:cs="Times New Roman"/>
          <w:sz w:val="22"/>
          <w:szCs w:val="22"/>
        </w:rPr>
        <w:t>Praksah</w:t>
      </w:r>
      <w:proofErr w:type="spellEnd"/>
    </w:p>
    <w:p w:rsidR="00777B00" w:rsidRPr="009B3ACA" w:rsidRDefault="00FA1D5E" w:rsidP="009B3ACA">
      <w:pPr>
        <w:spacing w:line="240" w:lineRule="auto"/>
        <w:ind w:left="340" w:firstLine="380"/>
        <w:jc w:val="both"/>
        <w:rPr>
          <w:rFonts w:ascii="Times New Roman" w:hAnsi="Times New Roman" w:cs="Times New Roman"/>
          <w:sz w:val="22"/>
          <w:szCs w:val="22"/>
        </w:rPr>
      </w:pPr>
      <w:r w:rsidRPr="009B3ACA">
        <w:rPr>
          <w:rFonts w:ascii="Times New Roman" w:hAnsi="Times New Roman" w:cs="Times New Roman"/>
          <w:sz w:val="22"/>
          <w:szCs w:val="22"/>
        </w:rPr>
        <w:t>Thesis Title: CFD modeling for multiphase flow</w:t>
      </w:r>
    </w:p>
    <w:p w:rsidR="00FA1D5E" w:rsidRPr="009B3ACA" w:rsidRDefault="00FA1D5E" w:rsidP="009B3ACA">
      <w:pPr>
        <w:numPr>
          <w:ilvl w:val="1"/>
          <w:numId w:val="39"/>
        </w:numPr>
        <w:spacing w:line="240" w:lineRule="auto"/>
        <w:ind w:left="340" w:firstLine="0"/>
        <w:jc w:val="both"/>
        <w:rPr>
          <w:rFonts w:ascii="Times New Roman" w:hAnsi="Times New Roman" w:cs="Times New Roman"/>
          <w:sz w:val="22"/>
          <w:szCs w:val="22"/>
        </w:rPr>
      </w:pPr>
      <w:r w:rsidRPr="009B3ACA">
        <w:rPr>
          <w:rFonts w:ascii="Times New Roman" w:hAnsi="Times New Roman" w:cs="Times New Roman"/>
          <w:sz w:val="22"/>
          <w:szCs w:val="22"/>
        </w:rPr>
        <w:t xml:space="preserve">Mr. Vijay </w:t>
      </w:r>
      <w:proofErr w:type="spellStart"/>
      <w:r w:rsidRPr="009B3ACA">
        <w:rPr>
          <w:rFonts w:ascii="Times New Roman" w:hAnsi="Times New Roman" w:cs="Times New Roman"/>
          <w:sz w:val="22"/>
          <w:szCs w:val="22"/>
        </w:rPr>
        <w:t>Soni</w:t>
      </w:r>
      <w:proofErr w:type="spellEnd"/>
    </w:p>
    <w:p w:rsidR="00A937D0" w:rsidRPr="009B3ACA" w:rsidRDefault="002A53EE" w:rsidP="009B3ACA">
      <w:pPr>
        <w:pStyle w:val="Default"/>
        <w:ind w:left="340" w:firstLine="380"/>
        <w:rPr>
          <w:sz w:val="22"/>
          <w:szCs w:val="22"/>
        </w:rPr>
      </w:pPr>
      <w:r w:rsidRPr="009B3ACA">
        <w:rPr>
          <w:sz w:val="22"/>
          <w:szCs w:val="22"/>
        </w:rPr>
        <w:t>Thesis Title: Analysis of quench and quench induced mechanical stresses of 1.5T MRI system</w:t>
      </w:r>
    </w:p>
    <w:p w:rsidR="00FA1D5E" w:rsidRPr="009B3ACA" w:rsidRDefault="00FA1D5E">
      <w:pPr>
        <w:jc w:val="both"/>
        <w:rPr>
          <w:rFonts w:ascii="Times New Roman" w:hAnsi="Times New Roman" w:cs="Times New Roman"/>
        </w:rPr>
      </w:pPr>
      <w:r w:rsidRPr="009B3ACA">
        <w:rPr>
          <w:rFonts w:ascii="Times New Roman" w:hAnsi="Times New Roman" w:cs="Times New Roman"/>
          <w:b/>
        </w:rPr>
        <w:t xml:space="preserve">M. Tech. </w:t>
      </w:r>
      <w:r w:rsidR="002A53EE" w:rsidRPr="009B3ACA">
        <w:rPr>
          <w:rFonts w:ascii="Times New Roman" w:hAnsi="Times New Roman" w:cs="Times New Roman"/>
          <w:b/>
        </w:rPr>
        <w:t>Dissertation</w:t>
      </w:r>
      <w:r w:rsidR="009B3ACA">
        <w:rPr>
          <w:rFonts w:ascii="Times New Roman" w:hAnsi="Times New Roman" w:cs="Times New Roman"/>
          <w:b/>
        </w:rPr>
        <w:t xml:space="preserve">. </w:t>
      </w:r>
    </w:p>
    <w:p w:rsidR="000F2181" w:rsidRPr="009B3ACA" w:rsidRDefault="000F2181" w:rsidP="000F2181">
      <w:pPr>
        <w:numPr>
          <w:ilvl w:val="0"/>
          <w:numId w:val="40"/>
        </w:numPr>
        <w:spacing w:line="240" w:lineRule="auto"/>
        <w:jc w:val="both"/>
        <w:rPr>
          <w:rFonts w:ascii="Times New Roman" w:hAnsi="Times New Roman" w:cs="Times New Roman"/>
          <w:color w:val="auto"/>
          <w:sz w:val="22"/>
          <w:szCs w:val="22"/>
        </w:rPr>
      </w:pPr>
      <w:r w:rsidRPr="009B3ACA">
        <w:rPr>
          <w:rFonts w:ascii="Times New Roman" w:hAnsi="Times New Roman" w:cs="Times New Roman"/>
          <w:color w:val="auto"/>
          <w:sz w:val="22"/>
          <w:szCs w:val="22"/>
        </w:rPr>
        <w:t>Solutions for problem of chok</w:t>
      </w:r>
      <w:r>
        <w:rPr>
          <w:rFonts w:ascii="Times New Roman" w:hAnsi="Times New Roman" w:cs="Times New Roman"/>
          <w:color w:val="auto"/>
          <w:sz w:val="22"/>
          <w:szCs w:val="22"/>
        </w:rPr>
        <w:t>ing in biomass fired boilers (Mr</w:t>
      </w:r>
      <w:r w:rsidRPr="009B3ACA">
        <w:rPr>
          <w:rFonts w:ascii="Times New Roman" w:hAnsi="Times New Roman" w:cs="Times New Roman"/>
          <w:color w:val="auto"/>
          <w:sz w:val="22"/>
          <w:szCs w:val="22"/>
        </w:rPr>
        <w:t xml:space="preserve">. Mahesh </w:t>
      </w:r>
      <w:proofErr w:type="spellStart"/>
      <w:r w:rsidRPr="009B3ACA">
        <w:rPr>
          <w:rFonts w:ascii="Times New Roman" w:hAnsi="Times New Roman" w:cs="Times New Roman"/>
          <w:color w:val="auto"/>
          <w:sz w:val="22"/>
          <w:szCs w:val="22"/>
        </w:rPr>
        <w:t>Sachdeva</w:t>
      </w:r>
      <w:proofErr w:type="spellEnd"/>
      <w:r w:rsidRPr="009B3ACA">
        <w:rPr>
          <w:rFonts w:ascii="Times New Roman" w:hAnsi="Times New Roman" w:cs="Times New Roman"/>
          <w:color w:val="auto"/>
          <w:sz w:val="22"/>
          <w:szCs w:val="22"/>
        </w:rPr>
        <w:t>)</w:t>
      </w:r>
    </w:p>
    <w:p w:rsidR="000F2181" w:rsidRPr="009B3ACA" w:rsidRDefault="000F2181" w:rsidP="000F2181">
      <w:pPr>
        <w:numPr>
          <w:ilvl w:val="0"/>
          <w:numId w:val="40"/>
        </w:numPr>
        <w:spacing w:line="240" w:lineRule="auto"/>
        <w:jc w:val="both"/>
        <w:rPr>
          <w:rFonts w:ascii="Times New Roman" w:hAnsi="Times New Roman" w:cs="Times New Roman"/>
          <w:bCs/>
          <w:color w:val="auto"/>
          <w:sz w:val="22"/>
          <w:szCs w:val="22"/>
        </w:rPr>
      </w:pPr>
      <w:r w:rsidRPr="009B3ACA">
        <w:rPr>
          <w:rFonts w:ascii="Times New Roman" w:hAnsi="Times New Roman" w:cs="Times New Roman"/>
          <w:bCs/>
          <w:color w:val="auto"/>
          <w:sz w:val="22"/>
          <w:szCs w:val="22"/>
        </w:rPr>
        <w:t xml:space="preserve">Design of efficient food waste composter for Indian </w:t>
      </w:r>
      <w:r>
        <w:rPr>
          <w:rFonts w:ascii="Times New Roman" w:hAnsi="Times New Roman" w:cs="Times New Roman"/>
          <w:bCs/>
          <w:color w:val="auto"/>
          <w:sz w:val="22"/>
          <w:szCs w:val="22"/>
        </w:rPr>
        <w:t>household (Mr</w:t>
      </w:r>
      <w:r w:rsidRPr="009B3ACA">
        <w:rPr>
          <w:rFonts w:ascii="Times New Roman" w:hAnsi="Times New Roman" w:cs="Times New Roman"/>
          <w:bCs/>
          <w:color w:val="auto"/>
          <w:sz w:val="22"/>
          <w:szCs w:val="22"/>
        </w:rPr>
        <w:t xml:space="preserve">. Ashok </w:t>
      </w:r>
      <w:proofErr w:type="spellStart"/>
      <w:r w:rsidRPr="009B3ACA">
        <w:rPr>
          <w:rFonts w:ascii="Times New Roman" w:hAnsi="Times New Roman" w:cs="Times New Roman"/>
          <w:bCs/>
          <w:color w:val="auto"/>
          <w:sz w:val="22"/>
          <w:szCs w:val="22"/>
        </w:rPr>
        <w:t>Nehra</w:t>
      </w:r>
      <w:proofErr w:type="spellEnd"/>
      <w:r w:rsidRPr="009B3ACA">
        <w:rPr>
          <w:rFonts w:ascii="Times New Roman" w:hAnsi="Times New Roman" w:cs="Times New Roman"/>
          <w:bCs/>
          <w:color w:val="auto"/>
          <w:sz w:val="22"/>
          <w:szCs w:val="22"/>
        </w:rPr>
        <w:t>)</w:t>
      </w:r>
    </w:p>
    <w:p w:rsidR="000F2181" w:rsidRPr="009B3ACA" w:rsidRDefault="000F2181" w:rsidP="000F2181">
      <w:pPr>
        <w:pStyle w:val="Normal1"/>
        <w:numPr>
          <w:ilvl w:val="0"/>
          <w:numId w:val="40"/>
        </w:numPr>
        <w:pBdr>
          <w:top w:val="nil"/>
          <w:left w:val="nil"/>
          <w:bottom w:val="nil"/>
          <w:right w:val="nil"/>
          <w:between w:val="nil"/>
        </w:pBdr>
        <w:spacing w:line="240" w:lineRule="auto"/>
        <w:jc w:val="both"/>
        <w:rPr>
          <w:noProof/>
          <w:sz w:val="22"/>
          <w:szCs w:val="22"/>
          <w:lang w:val="en-US"/>
        </w:rPr>
      </w:pPr>
      <w:r w:rsidRPr="009B3ACA">
        <w:rPr>
          <w:sz w:val="22"/>
          <w:szCs w:val="22"/>
        </w:rPr>
        <w:t>To study of recent trends in management of oil spill in marine ecosystem</w:t>
      </w:r>
      <w:r w:rsidRPr="009B3ACA">
        <w:rPr>
          <w:noProof/>
          <w:sz w:val="22"/>
          <w:szCs w:val="22"/>
          <w:lang w:val="en-US"/>
        </w:rPr>
        <w:t xml:space="preserve"> </w:t>
      </w:r>
      <w:r>
        <w:rPr>
          <w:noProof/>
          <w:sz w:val="22"/>
          <w:szCs w:val="22"/>
          <w:lang w:val="en-US"/>
        </w:rPr>
        <w:t>( Mr.</w:t>
      </w:r>
      <w:r w:rsidRPr="009B3ACA">
        <w:rPr>
          <w:noProof/>
          <w:sz w:val="22"/>
          <w:szCs w:val="22"/>
          <w:lang w:val="en-US"/>
        </w:rPr>
        <w:t xml:space="preserve"> Alok kumar)</w:t>
      </w:r>
    </w:p>
    <w:p w:rsidR="000F2181" w:rsidRPr="000F2181" w:rsidRDefault="000F2181" w:rsidP="000F2181">
      <w:pPr>
        <w:pStyle w:val="Normal1"/>
        <w:numPr>
          <w:ilvl w:val="0"/>
          <w:numId w:val="40"/>
        </w:numPr>
        <w:pBdr>
          <w:top w:val="nil"/>
          <w:left w:val="nil"/>
          <w:bottom w:val="nil"/>
          <w:right w:val="nil"/>
          <w:between w:val="nil"/>
        </w:pBdr>
        <w:spacing w:line="240" w:lineRule="auto"/>
        <w:jc w:val="both"/>
        <w:rPr>
          <w:bCs/>
          <w:sz w:val="22"/>
          <w:szCs w:val="22"/>
        </w:rPr>
      </w:pPr>
      <w:r w:rsidRPr="009B3ACA">
        <w:rPr>
          <w:sz w:val="22"/>
          <w:szCs w:val="22"/>
        </w:rPr>
        <w:t>Development of green construction schemes to reduce development foo</w:t>
      </w:r>
      <w:r>
        <w:rPr>
          <w:sz w:val="22"/>
          <w:szCs w:val="22"/>
        </w:rPr>
        <w:t>tprint in existing buildings (Mr</w:t>
      </w:r>
      <w:r w:rsidRPr="009B3ACA">
        <w:rPr>
          <w:sz w:val="22"/>
          <w:szCs w:val="22"/>
        </w:rPr>
        <w:t xml:space="preserve">. Anil </w:t>
      </w:r>
      <w:proofErr w:type="spellStart"/>
      <w:r w:rsidRPr="009B3ACA">
        <w:rPr>
          <w:sz w:val="22"/>
          <w:szCs w:val="22"/>
        </w:rPr>
        <w:t>kumar</w:t>
      </w:r>
      <w:proofErr w:type="spellEnd"/>
      <w:r w:rsidRPr="009B3ACA">
        <w:rPr>
          <w:sz w:val="22"/>
          <w:szCs w:val="22"/>
        </w:rPr>
        <w:t>)</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Modeling and Simulation of Magnetic Flux Leakage from Metal loss Defects in Steel Pipelines (Mr. Saurabh Kumar).</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 xml:space="preserve">Experimental Simulation of Magnetic Flux Leakage from Metal loss Defects in Steel Pipelines (Mr. </w:t>
      </w:r>
      <w:proofErr w:type="spellStart"/>
      <w:r w:rsidRPr="009B3ACA">
        <w:rPr>
          <w:rFonts w:ascii="Times New Roman" w:hAnsi="Times New Roman" w:cs="Times New Roman"/>
          <w:sz w:val="22"/>
          <w:szCs w:val="22"/>
        </w:rPr>
        <w:t>Rajan</w:t>
      </w:r>
      <w:proofErr w:type="spellEnd"/>
      <w:r w:rsidRPr="009B3ACA">
        <w:rPr>
          <w:rFonts w:ascii="Times New Roman" w:hAnsi="Times New Roman" w:cs="Times New Roman"/>
          <w:sz w:val="22"/>
          <w:szCs w:val="22"/>
        </w:rPr>
        <w:t>).</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 xml:space="preserve">Performance Improvement of </w:t>
      </w:r>
      <w:proofErr w:type="spellStart"/>
      <w:r w:rsidRPr="009B3ACA">
        <w:rPr>
          <w:rFonts w:ascii="Times New Roman" w:hAnsi="Times New Roman" w:cs="Times New Roman"/>
          <w:sz w:val="22"/>
          <w:szCs w:val="22"/>
        </w:rPr>
        <w:t>Vapour</w:t>
      </w:r>
      <w:proofErr w:type="spellEnd"/>
      <w:r w:rsidRPr="009B3ACA">
        <w:rPr>
          <w:rFonts w:ascii="Times New Roman" w:hAnsi="Times New Roman" w:cs="Times New Roman"/>
          <w:sz w:val="22"/>
          <w:szCs w:val="22"/>
        </w:rPr>
        <w:t xml:space="preserve"> Compression Refrigeration System (Mr. </w:t>
      </w:r>
      <w:proofErr w:type="spellStart"/>
      <w:r w:rsidRPr="009B3ACA">
        <w:rPr>
          <w:rFonts w:ascii="Times New Roman" w:hAnsi="Times New Roman" w:cs="Times New Roman"/>
          <w:sz w:val="22"/>
          <w:szCs w:val="22"/>
        </w:rPr>
        <w:t>Tarun</w:t>
      </w:r>
      <w:proofErr w:type="spellEnd"/>
      <w:r w:rsidRPr="009B3ACA">
        <w:rPr>
          <w:rFonts w:ascii="Times New Roman" w:hAnsi="Times New Roman" w:cs="Times New Roman"/>
          <w:sz w:val="22"/>
          <w:szCs w:val="22"/>
        </w:rPr>
        <w:t xml:space="preserve"> Kumar).</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 xml:space="preserve">Waste reduction through Implementation of Lean Manufacturing (Mr. </w:t>
      </w:r>
      <w:proofErr w:type="spellStart"/>
      <w:r w:rsidRPr="009B3ACA">
        <w:rPr>
          <w:rFonts w:ascii="Times New Roman" w:hAnsi="Times New Roman" w:cs="Times New Roman"/>
          <w:sz w:val="22"/>
          <w:szCs w:val="22"/>
        </w:rPr>
        <w:t>Mounis</w:t>
      </w:r>
      <w:proofErr w:type="spellEnd"/>
      <w:r w:rsidRPr="009B3ACA">
        <w:rPr>
          <w:rFonts w:ascii="Times New Roman" w:hAnsi="Times New Roman" w:cs="Times New Roman"/>
          <w:sz w:val="22"/>
          <w:szCs w:val="22"/>
        </w:rPr>
        <w:t xml:space="preserve"> </w:t>
      </w:r>
      <w:proofErr w:type="spellStart"/>
      <w:r w:rsidRPr="009B3ACA">
        <w:rPr>
          <w:rFonts w:ascii="Times New Roman" w:hAnsi="Times New Roman" w:cs="Times New Roman"/>
          <w:sz w:val="22"/>
          <w:szCs w:val="22"/>
        </w:rPr>
        <w:t>Malik</w:t>
      </w:r>
      <w:proofErr w:type="spellEnd"/>
      <w:r w:rsidRPr="009B3ACA">
        <w:rPr>
          <w:rFonts w:ascii="Times New Roman" w:hAnsi="Times New Roman" w:cs="Times New Roman"/>
          <w:sz w:val="22"/>
          <w:szCs w:val="22"/>
        </w:rPr>
        <w:t>)</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Performance Analysis of Compact Heat Exchanger (Ms. Manju Singh).</w:t>
      </w:r>
    </w:p>
    <w:p w:rsidR="00FA1D5E" w:rsidRPr="009B3ACA" w:rsidRDefault="00FA1D5E" w:rsidP="009B3ACA">
      <w:pPr>
        <w:numPr>
          <w:ilvl w:val="0"/>
          <w:numId w:val="40"/>
        </w:numPr>
        <w:spacing w:line="240" w:lineRule="auto"/>
        <w:jc w:val="both"/>
        <w:rPr>
          <w:rFonts w:ascii="Times New Roman" w:hAnsi="Times New Roman" w:cs="Times New Roman"/>
          <w:sz w:val="22"/>
          <w:szCs w:val="22"/>
        </w:rPr>
      </w:pPr>
      <w:r w:rsidRPr="009B3ACA">
        <w:rPr>
          <w:rFonts w:ascii="Times New Roman" w:hAnsi="Times New Roman" w:cs="Times New Roman"/>
          <w:sz w:val="22"/>
          <w:szCs w:val="22"/>
        </w:rPr>
        <w:t xml:space="preserve">Attribute based selection and comparison of manufacturing system using </w:t>
      </w:r>
      <w:proofErr w:type="spellStart"/>
      <w:r w:rsidRPr="009B3ACA">
        <w:rPr>
          <w:rFonts w:ascii="Times New Roman" w:hAnsi="Times New Roman" w:cs="Times New Roman"/>
          <w:sz w:val="22"/>
          <w:szCs w:val="22"/>
        </w:rPr>
        <w:t>Topsis</w:t>
      </w:r>
      <w:proofErr w:type="spellEnd"/>
      <w:r w:rsidRPr="009B3ACA">
        <w:rPr>
          <w:rFonts w:ascii="Times New Roman" w:hAnsi="Times New Roman" w:cs="Times New Roman"/>
          <w:sz w:val="22"/>
          <w:szCs w:val="22"/>
        </w:rPr>
        <w:t xml:space="preserve"> (Mr. Naveen Kumar).</w:t>
      </w:r>
    </w:p>
    <w:p w:rsidR="002E4271" w:rsidRPr="009B3ACA" w:rsidRDefault="0045719A" w:rsidP="009B3ACA">
      <w:pPr>
        <w:numPr>
          <w:ilvl w:val="0"/>
          <w:numId w:val="40"/>
        </w:numPr>
        <w:spacing w:line="240" w:lineRule="auto"/>
        <w:rPr>
          <w:rFonts w:ascii="Times New Roman" w:eastAsia="Calibri" w:hAnsi="Times New Roman" w:cs="Times New Roman"/>
          <w:b/>
          <w:sz w:val="22"/>
          <w:szCs w:val="22"/>
          <w:lang w:val="en-IN"/>
        </w:rPr>
      </w:pPr>
      <w:r w:rsidRPr="009B3ACA">
        <w:rPr>
          <w:rFonts w:ascii="Times New Roman" w:hAnsi="Times New Roman" w:cs="Times New Roman"/>
          <w:sz w:val="22"/>
          <w:szCs w:val="22"/>
        </w:rPr>
        <w:t>Value Stream Mapping f</w:t>
      </w:r>
      <w:r w:rsidR="00FA1D5E" w:rsidRPr="009B3ACA">
        <w:rPr>
          <w:rFonts w:ascii="Times New Roman" w:hAnsi="Times New Roman" w:cs="Times New Roman"/>
          <w:sz w:val="22"/>
          <w:szCs w:val="22"/>
        </w:rPr>
        <w:t>or Consumer Durables Manufactur</w:t>
      </w:r>
      <w:r w:rsidR="002E4271" w:rsidRPr="009B3ACA">
        <w:rPr>
          <w:rFonts w:ascii="Times New Roman" w:hAnsi="Times New Roman" w:cs="Times New Roman"/>
          <w:sz w:val="22"/>
          <w:szCs w:val="22"/>
        </w:rPr>
        <w:t xml:space="preserve">er- A Case Study (Mr. </w:t>
      </w:r>
      <w:proofErr w:type="spellStart"/>
      <w:r w:rsidR="002E4271" w:rsidRPr="009B3ACA">
        <w:rPr>
          <w:rFonts w:ascii="Times New Roman" w:hAnsi="Times New Roman" w:cs="Times New Roman"/>
          <w:sz w:val="22"/>
          <w:szCs w:val="22"/>
        </w:rPr>
        <w:t>Abhishek</w:t>
      </w:r>
      <w:proofErr w:type="spellEnd"/>
      <w:r w:rsidR="002E4271" w:rsidRPr="009B3ACA">
        <w:rPr>
          <w:rFonts w:ascii="Times New Roman" w:eastAsia="Calibri" w:hAnsi="Times New Roman" w:cs="Times New Roman"/>
          <w:b/>
          <w:sz w:val="22"/>
          <w:szCs w:val="22"/>
          <w:lang w:val="en-IN"/>
        </w:rPr>
        <w:t>)</w:t>
      </w:r>
    </w:p>
    <w:p w:rsidR="002E4271" w:rsidRPr="009B3ACA" w:rsidRDefault="0045719A" w:rsidP="009B3ACA">
      <w:pPr>
        <w:numPr>
          <w:ilvl w:val="0"/>
          <w:numId w:val="40"/>
        </w:numPr>
        <w:spacing w:line="240" w:lineRule="auto"/>
        <w:jc w:val="both"/>
        <w:rPr>
          <w:rFonts w:ascii="Times New Roman" w:eastAsia="Calibri" w:hAnsi="Times New Roman" w:cs="Times New Roman"/>
          <w:color w:val="auto"/>
          <w:sz w:val="22"/>
          <w:szCs w:val="22"/>
          <w:lang w:val="en-IN"/>
        </w:rPr>
      </w:pPr>
      <w:r w:rsidRPr="009B3ACA">
        <w:rPr>
          <w:rFonts w:ascii="Times New Roman" w:eastAsia="Calibri" w:hAnsi="Times New Roman" w:cs="Times New Roman"/>
          <w:color w:val="auto"/>
          <w:sz w:val="22"/>
          <w:szCs w:val="22"/>
          <w:lang w:val="en-IN"/>
        </w:rPr>
        <w:t>IOT based oxygen concentrator ( Mr. Gaurav )</w:t>
      </w:r>
    </w:p>
    <w:p w:rsidR="00231B40" w:rsidRPr="009B3ACA" w:rsidRDefault="00231B40" w:rsidP="009B3ACA">
      <w:pPr>
        <w:pStyle w:val="Normal1"/>
        <w:numPr>
          <w:ilvl w:val="0"/>
          <w:numId w:val="40"/>
        </w:numPr>
        <w:pBdr>
          <w:top w:val="nil"/>
          <w:left w:val="nil"/>
          <w:bottom w:val="nil"/>
          <w:right w:val="nil"/>
          <w:between w:val="nil"/>
        </w:pBdr>
        <w:spacing w:line="240" w:lineRule="auto"/>
        <w:jc w:val="both"/>
        <w:rPr>
          <w:bCs/>
          <w:sz w:val="22"/>
          <w:szCs w:val="22"/>
        </w:rPr>
      </w:pPr>
      <w:r w:rsidRPr="009B3ACA">
        <w:rPr>
          <w:bCs/>
          <w:sz w:val="22"/>
          <w:szCs w:val="22"/>
        </w:rPr>
        <w:t>Implementation of the industry 4.0 in a manufacturing plant (Ms</w:t>
      </w:r>
      <w:r w:rsidR="00E076BD">
        <w:rPr>
          <w:bCs/>
          <w:sz w:val="22"/>
          <w:szCs w:val="22"/>
        </w:rPr>
        <w:t>.</w:t>
      </w:r>
      <w:r w:rsidRPr="009B3ACA">
        <w:rPr>
          <w:bCs/>
          <w:sz w:val="22"/>
          <w:szCs w:val="22"/>
        </w:rPr>
        <w:t xml:space="preserve"> </w:t>
      </w:r>
      <w:proofErr w:type="spellStart"/>
      <w:r w:rsidRPr="009B3ACA">
        <w:rPr>
          <w:bCs/>
          <w:sz w:val="22"/>
          <w:szCs w:val="22"/>
        </w:rPr>
        <w:t>Deepika</w:t>
      </w:r>
      <w:proofErr w:type="spellEnd"/>
      <w:r w:rsidRPr="009B3ACA">
        <w:rPr>
          <w:bCs/>
          <w:sz w:val="22"/>
          <w:szCs w:val="22"/>
        </w:rPr>
        <w:t xml:space="preserve"> </w:t>
      </w:r>
      <w:proofErr w:type="spellStart"/>
      <w:r w:rsidRPr="009B3ACA">
        <w:rPr>
          <w:bCs/>
          <w:sz w:val="22"/>
          <w:szCs w:val="22"/>
        </w:rPr>
        <w:t>Sethi</w:t>
      </w:r>
      <w:proofErr w:type="spellEnd"/>
      <w:r w:rsidRPr="009B3ACA">
        <w:rPr>
          <w:bCs/>
          <w:sz w:val="22"/>
          <w:szCs w:val="22"/>
        </w:rPr>
        <w:t>)</w:t>
      </w:r>
    </w:p>
    <w:p w:rsidR="002E4271" w:rsidRPr="00525A3C" w:rsidRDefault="00231B40" w:rsidP="00525A3C">
      <w:pPr>
        <w:pStyle w:val="Title"/>
        <w:numPr>
          <w:ilvl w:val="0"/>
          <w:numId w:val="40"/>
        </w:numPr>
        <w:jc w:val="both"/>
        <w:rPr>
          <w:rFonts w:ascii="Times New Roman" w:hAnsi="Times New Roman"/>
          <w:sz w:val="22"/>
          <w:szCs w:val="22"/>
        </w:rPr>
      </w:pPr>
      <w:r w:rsidRPr="009B3ACA">
        <w:rPr>
          <w:rFonts w:ascii="Times New Roman" w:hAnsi="Times New Roman"/>
          <w:sz w:val="22"/>
          <w:szCs w:val="22"/>
        </w:rPr>
        <w:t xml:space="preserve">Effect of lockdown amid COVID-19 pandemic on air quality of most polluted cities of Haryana (Mr. </w:t>
      </w:r>
      <w:proofErr w:type="spellStart"/>
      <w:r w:rsidRPr="009B3ACA">
        <w:rPr>
          <w:rFonts w:ascii="Times New Roman" w:hAnsi="Times New Roman"/>
          <w:sz w:val="22"/>
          <w:szCs w:val="22"/>
        </w:rPr>
        <w:t>Ravinder</w:t>
      </w:r>
      <w:proofErr w:type="spellEnd"/>
      <w:r w:rsidRPr="009B3ACA">
        <w:rPr>
          <w:rFonts w:ascii="Times New Roman" w:hAnsi="Times New Roman"/>
          <w:sz w:val="22"/>
          <w:szCs w:val="22"/>
        </w:rPr>
        <w:t xml:space="preserve"> </w:t>
      </w:r>
      <w:proofErr w:type="spellStart"/>
      <w:r w:rsidRPr="009B3ACA">
        <w:rPr>
          <w:rFonts w:ascii="Times New Roman" w:hAnsi="Times New Roman"/>
          <w:sz w:val="22"/>
          <w:szCs w:val="22"/>
        </w:rPr>
        <w:t>Baisela</w:t>
      </w:r>
      <w:proofErr w:type="spellEnd"/>
      <w:r w:rsidRPr="009B3ACA">
        <w:rPr>
          <w:rFonts w:ascii="Times New Roman" w:hAnsi="Times New Roman"/>
          <w:sz w:val="22"/>
          <w:szCs w:val="22"/>
        </w:rPr>
        <w:t>)</w:t>
      </w:r>
    </w:p>
    <w:p w:rsidR="009B3ACA" w:rsidRDefault="00FA1D5E">
      <w:pPr>
        <w:jc w:val="both"/>
        <w:rPr>
          <w:rFonts w:ascii="Times New Roman" w:hAnsi="Times New Roman" w:cs="Times New Roman"/>
        </w:rPr>
      </w:pPr>
      <w:proofErr w:type="gramStart"/>
      <w:r w:rsidRPr="009B3ACA">
        <w:rPr>
          <w:rFonts w:ascii="Times New Roman" w:hAnsi="Times New Roman" w:cs="Times New Roman"/>
          <w:b/>
          <w:sz w:val="22"/>
          <w:szCs w:val="22"/>
        </w:rPr>
        <w:t>B.Tech.</w:t>
      </w:r>
      <w:r w:rsidRPr="009B3ACA">
        <w:rPr>
          <w:rFonts w:ascii="Times New Roman" w:hAnsi="Times New Roman" w:cs="Times New Roman"/>
          <w:sz w:val="22"/>
          <w:szCs w:val="22"/>
        </w:rPr>
        <w:t xml:space="preserve"> </w:t>
      </w:r>
      <w:r w:rsidRPr="009B3ACA">
        <w:rPr>
          <w:rFonts w:ascii="Times New Roman" w:hAnsi="Times New Roman" w:cs="Times New Roman"/>
          <w:b/>
          <w:sz w:val="22"/>
          <w:szCs w:val="22"/>
        </w:rPr>
        <w:t>Projects</w:t>
      </w:r>
      <w:r w:rsidR="009B3ACA">
        <w:rPr>
          <w:rFonts w:ascii="Times New Roman" w:hAnsi="Times New Roman" w:cs="Times New Roman"/>
        </w:rPr>
        <w:t>.</w:t>
      </w:r>
      <w:proofErr w:type="gramEnd"/>
    </w:p>
    <w:p w:rsidR="00E076BD" w:rsidRPr="004C0C5A" w:rsidRDefault="00FA1D5E">
      <w:pPr>
        <w:jc w:val="both"/>
        <w:rPr>
          <w:rFonts w:ascii="Times New Roman" w:hAnsi="Times New Roman" w:cs="Times New Roman"/>
          <w:b/>
          <w:bCs/>
          <w:sz w:val="22"/>
          <w:szCs w:val="22"/>
          <w:u w:val="single"/>
        </w:rPr>
      </w:pPr>
      <w:proofErr w:type="gramStart"/>
      <w:r w:rsidRPr="009B3ACA">
        <w:rPr>
          <w:rFonts w:ascii="Times New Roman" w:hAnsi="Times New Roman" w:cs="Times New Roman"/>
          <w:sz w:val="22"/>
          <w:szCs w:val="22"/>
        </w:rPr>
        <w:t xml:space="preserve">Guided </w:t>
      </w:r>
      <w:r w:rsidR="00495513" w:rsidRPr="009B3ACA">
        <w:rPr>
          <w:rFonts w:ascii="Times New Roman" w:hAnsi="Times New Roman" w:cs="Times New Roman"/>
          <w:sz w:val="22"/>
          <w:szCs w:val="22"/>
        </w:rPr>
        <w:t>more than 50</w:t>
      </w:r>
      <w:r w:rsidRPr="009B3ACA">
        <w:rPr>
          <w:rFonts w:ascii="Times New Roman" w:hAnsi="Times New Roman" w:cs="Times New Roman"/>
          <w:sz w:val="22"/>
          <w:szCs w:val="22"/>
        </w:rPr>
        <w:t xml:space="preserve"> projects.</w:t>
      </w:r>
      <w:proofErr w:type="gramEnd"/>
      <w:r w:rsidRPr="009B3ACA">
        <w:rPr>
          <w:rFonts w:ascii="Times New Roman" w:hAnsi="Times New Roman" w:cs="Times New Roman"/>
          <w:sz w:val="22"/>
          <w:szCs w:val="22"/>
        </w:rPr>
        <w:t xml:space="preserve"> </w:t>
      </w:r>
      <w:proofErr w:type="gramStart"/>
      <w:r w:rsidRPr="009B3ACA">
        <w:rPr>
          <w:rFonts w:ascii="Times New Roman" w:hAnsi="Times New Roman" w:cs="Times New Roman"/>
          <w:sz w:val="22"/>
          <w:szCs w:val="22"/>
        </w:rPr>
        <w:t>One of the B.Tech.</w:t>
      </w:r>
      <w:proofErr w:type="gramEnd"/>
      <w:r w:rsidRPr="009B3ACA">
        <w:rPr>
          <w:rFonts w:ascii="Times New Roman" w:hAnsi="Times New Roman" w:cs="Times New Roman"/>
          <w:sz w:val="22"/>
          <w:szCs w:val="22"/>
        </w:rPr>
        <w:t xml:space="preserve"> Project “Compressor control of a Trans-critical cycle in mobile air conditioning system” beg second prize for the Danfoss Innovator Award in year 2014. </w:t>
      </w:r>
      <w:r w:rsidR="00495513" w:rsidRPr="009B3ACA">
        <w:rPr>
          <w:rFonts w:ascii="Times New Roman" w:hAnsi="Times New Roman" w:cs="Times New Roman"/>
          <w:sz w:val="22"/>
          <w:szCs w:val="22"/>
        </w:rPr>
        <w:t xml:space="preserve">Another </w:t>
      </w:r>
      <w:proofErr w:type="gramStart"/>
      <w:r w:rsidR="00495513" w:rsidRPr="009B3ACA">
        <w:rPr>
          <w:rFonts w:ascii="Times New Roman" w:hAnsi="Times New Roman" w:cs="Times New Roman"/>
          <w:sz w:val="22"/>
          <w:szCs w:val="22"/>
        </w:rPr>
        <w:t xml:space="preserve">project </w:t>
      </w:r>
      <w:r w:rsidRPr="009B3ACA">
        <w:rPr>
          <w:rFonts w:ascii="Times New Roman" w:hAnsi="Times New Roman" w:cs="Times New Roman"/>
          <w:sz w:val="22"/>
          <w:szCs w:val="22"/>
        </w:rPr>
        <w:t xml:space="preserve"> Smart</w:t>
      </w:r>
      <w:proofErr w:type="gramEnd"/>
      <w:r w:rsidRPr="009B3ACA">
        <w:rPr>
          <w:rFonts w:ascii="Times New Roman" w:hAnsi="Times New Roman" w:cs="Times New Roman"/>
          <w:sz w:val="22"/>
          <w:szCs w:val="22"/>
        </w:rPr>
        <w:t xml:space="preserve"> Refrigerator  beg second prize for the Danfoss Innovator Award in year 2017.</w:t>
      </w:r>
    </w:p>
    <w:p w:rsidR="00E076BD" w:rsidRDefault="00E076BD">
      <w:pPr>
        <w:jc w:val="both"/>
        <w:rPr>
          <w:rFonts w:ascii="Times New Roman" w:hAnsi="Times New Roman" w:cs="Times New Roman"/>
          <w:b/>
          <w:bCs/>
        </w:rPr>
      </w:pPr>
    </w:p>
    <w:p w:rsidR="00FA1D5E" w:rsidRPr="009B3ACA" w:rsidRDefault="00FA1D5E">
      <w:pPr>
        <w:jc w:val="both"/>
        <w:rPr>
          <w:rFonts w:ascii="Times New Roman" w:hAnsi="Times New Roman" w:cs="Times New Roman"/>
        </w:rPr>
      </w:pPr>
      <w:r w:rsidRPr="009B3ACA">
        <w:rPr>
          <w:rFonts w:ascii="Times New Roman" w:hAnsi="Times New Roman" w:cs="Times New Roman"/>
          <w:b/>
          <w:bCs/>
        </w:rPr>
        <w:t>Conference Chaired/ Sessions Chaired in Conferences</w:t>
      </w:r>
      <w:r w:rsidR="009B3ACA">
        <w:rPr>
          <w:rFonts w:ascii="Times New Roman" w:hAnsi="Times New Roman" w:cs="Times New Roman"/>
          <w:b/>
          <w:bCs/>
        </w:rPr>
        <w:t>.</w:t>
      </w:r>
    </w:p>
    <w:p w:rsidR="000F5093" w:rsidRPr="00525A3C" w:rsidRDefault="00FA1D5E" w:rsidP="00A866A3">
      <w:pPr>
        <w:pStyle w:val="ListParagraph"/>
        <w:numPr>
          <w:ilvl w:val="0"/>
          <w:numId w:val="41"/>
        </w:numPr>
        <w:spacing w:line="240" w:lineRule="auto"/>
        <w:ind w:left="697" w:hanging="357"/>
        <w:jc w:val="both"/>
        <w:rPr>
          <w:rFonts w:ascii="Times New Roman" w:hAnsi="Times New Roman" w:cs="Times New Roman"/>
          <w:b/>
          <w:sz w:val="22"/>
          <w:szCs w:val="22"/>
        </w:rPr>
      </w:pPr>
      <w:r w:rsidRPr="00525A3C">
        <w:rPr>
          <w:rFonts w:ascii="Times New Roman" w:hAnsi="Times New Roman" w:cs="Times New Roman"/>
          <w:sz w:val="22"/>
          <w:szCs w:val="22"/>
        </w:rPr>
        <w:t xml:space="preserve">Conference </w:t>
      </w:r>
      <w:r w:rsidR="00777B00" w:rsidRPr="00525A3C">
        <w:rPr>
          <w:rFonts w:ascii="Times New Roman" w:hAnsi="Times New Roman" w:cs="Times New Roman"/>
          <w:sz w:val="22"/>
          <w:szCs w:val="22"/>
        </w:rPr>
        <w:t>Chair:</w:t>
      </w:r>
      <w:r w:rsidRPr="00525A3C">
        <w:rPr>
          <w:rFonts w:ascii="Times New Roman" w:hAnsi="Times New Roman" w:cs="Times New Roman"/>
          <w:sz w:val="22"/>
          <w:szCs w:val="22"/>
        </w:rPr>
        <w:t xml:space="preserve"> International conference on Sustainable Development through Research in Engineering and Management (SDREM- 2016), December 26 -27</w:t>
      </w:r>
      <w:r w:rsidR="000F2181" w:rsidRPr="00525A3C">
        <w:rPr>
          <w:rFonts w:ascii="Times New Roman" w:hAnsi="Times New Roman" w:cs="Times New Roman"/>
          <w:sz w:val="22"/>
          <w:szCs w:val="22"/>
        </w:rPr>
        <w:t>, 2016</w:t>
      </w:r>
      <w:r w:rsidRPr="00525A3C">
        <w:rPr>
          <w:rFonts w:ascii="Times New Roman" w:hAnsi="Times New Roman" w:cs="Times New Roman"/>
          <w:sz w:val="22"/>
          <w:szCs w:val="22"/>
        </w:rPr>
        <w:t>.</w:t>
      </w:r>
    </w:p>
    <w:p w:rsidR="000F5093" w:rsidRPr="00525A3C" w:rsidRDefault="000F5093" w:rsidP="00A866A3">
      <w:pPr>
        <w:pStyle w:val="ListParagraph"/>
        <w:numPr>
          <w:ilvl w:val="0"/>
          <w:numId w:val="41"/>
        </w:numPr>
        <w:spacing w:line="240" w:lineRule="auto"/>
        <w:ind w:left="697" w:hanging="357"/>
        <w:jc w:val="both"/>
        <w:rPr>
          <w:rFonts w:ascii="Times New Roman" w:hAnsi="Times New Roman" w:cs="Times New Roman"/>
          <w:b/>
          <w:sz w:val="22"/>
          <w:szCs w:val="22"/>
        </w:rPr>
      </w:pPr>
      <w:r w:rsidRPr="00525A3C">
        <w:rPr>
          <w:rFonts w:ascii="Times New Roman" w:hAnsi="Times New Roman" w:cs="Times New Roman"/>
          <w:sz w:val="22"/>
          <w:szCs w:val="22"/>
        </w:rPr>
        <w:t>Conference Secretary</w:t>
      </w:r>
      <w:r w:rsidRPr="00525A3C">
        <w:rPr>
          <w:rFonts w:ascii="Times New Roman" w:hAnsi="Times New Roman" w:cs="Times New Roman"/>
          <w:b/>
          <w:sz w:val="22"/>
          <w:szCs w:val="22"/>
        </w:rPr>
        <w:t xml:space="preserve"> : </w:t>
      </w:r>
      <w:r w:rsidRPr="00525A3C">
        <w:rPr>
          <w:rStyle w:val="fontstyle21"/>
          <w:rFonts w:ascii="Times New Roman" w:hAnsi="Times New Roman" w:cs="Times New Roman"/>
          <w:color w:val="auto"/>
          <w:sz w:val="22"/>
          <w:szCs w:val="22"/>
        </w:rPr>
        <w:t xml:space="preserve">A Two days  National Conference </w:t>
      </w:r>
      <w:r w:rsidRPr="00525A3C">
        <w:rPr>
          <w:rFonts w:ascii="Times New Roman" w:hAnsi="Times New Roman" w:cs="Times New Roman"/>
          <w:bCs/>
          <w:sz w:val="22"/>
          <w:szCs w:val="22"/>
        </w:rPr>
        <w:t xml:space="preserve">ECO: 2022( Air-Water- Soil) </w:t>
      </w:r>
      <w:r w:rsidRPr="00525A3C">
        <w:rPr>
          <w:rStyle w:val="fontstyle21"/>
          <w:rFonts w:ascii="Times New Roman" w:hAnsi="Times New Roman" w:cs="Times New Roman"/>
          <w:color w:val="auto"/>
          <w:sz w:val="22"/>
          <w:szCs w:val="22"/>
        </w:rPr>
        <w:t>dated  23</w:t>
      </w:r>
      <w:r w:rsidRPr="00525A3C">
        <w:rPr>
          <w:rStyle w:val="fontstyle21"/>
          <w:rFonts w:ascii="Times New Roman" w:hAnsi="Times New Roman" w:cs="Times New Roman"/>
          <w:color w:val="auto"/>
          <w:sz w:val="22"/>
          <w:szCs w:val="22"/>
          <w:vertAlign w:val="superscript"/>
        </w:rPr>
        <w:t>rd</w:t>
      </w:r>
      <w:r w:rsidRPr="00525A3C">
        <w:rPr>
          <w:rStyle w:val="fontstyle21"/>
          <w:rFonts w:ascii="Times New Roman" w:hAnsi="Times New Roman" w:cs="Times New Roman"/>
          <w:color w:val="auto"/>
          <w:sz w:val="22"/>
          <w:szCs w:val="22"/>
        </w:rPr>
        <w:t xml:space="preserve"> -24</w:t>
      </w:r>
      <w:r w:rsidRPr="00525A3C">
        <w:rPr>
          <w:rStyle w:val="fontstyle21"/>
          <w:rFonts w:ascii="Times New Roman" w:hAnsi="Times New Roman" w:cs="Times New Roman"/>
          <w:color w:val="auto"/>
          <w:sz w:val="22"/>
          <w:szCs w:val="22"/>
          <w:vertAlign w:val="superscript"/>
        </w:rPr>
        <w:t>th</w:t>
      </w:r>
      <w:r w:rsidRPr="00525A3C">
        <w:rPr>
          <w:rStyle w:val="fontstyle21"/>
          <w:rFonts w:ascii="Times New Roman" w:hAnsi="Times New Roman" w:cs="Times New Roman"/>
          <w:color w:val="auto"/>
          <w:sz w:val="22"/>
          <w:szCs w:val="22"/>
        </w:rPr>
        <w:t xml:space="preserve"> September 2022, at JC Bose YMCA University of Science &amp; Technology, Faridabad, Haryana, India.</w:t>
      </w:r>
    </w:p>
    <w:p w:rsidR="00FA1D5E" w:rsidRPr="00525A3C" w:rsidRDefault="00FA1D5E" w:rsidP="00A866A3">
      <w:pPr>
        <w:pStyle w:val="ListParagraph"/>
        <w:numPr>
          <w:ilvl w:val="0"/>
          <w:numId w:val="41"/>
        </w:numPr>
        <w:shd w:val="clear" w:color="auto" w:fill="FFFFFF"/>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lastRenderedPageBreak/>
        <w:t>Session Chair in International conference on Future Learning Aspects of Mechanical Engineering (FLAME) organize</w:t>
      </w:r>
      <w:r w:rsidR="000F5093" w:rsidRPr="00525A3C">
        <w:rPr>
          <w:rFonts w:ascii="Times New Roman" w:hAnsi="Times New Roman" w:cs="Times New Roman"/>
          <w:sz w:val="22"/>
          <w:szCs w:val="22"/>
        </w:rPr>
        <w:t>d</w:t>
      </w:r>
      <w:r w:rsidRPr="00525A3C">
        <w:rPr>
          <w:rFonts w:ascii="Times New Roman" w:hAnsi="Times New Roman" w:cs="Times New Roman"/>
          <w:sz w:val="22"/>
          <w:szCs w:val="22"/>
        </w:rPr>
        <w:t xml:space="preserve"> by Mechanical Engineering Department, Amity University Noida on 3rd October 2018. </w:t>
      </w:r>
    </w:p>
    <w:p w:rsidR="00FA1D5E" w:rsidRPr="00525A3C" w:rsidRDefault="00FA1D5E" w:rsidP="00A866A3">
      <w:pPr>
        <w:pStyle w:val="ListParagraph"/>
        <w:numPr>
          <w:ilvl w:val="0"/>
          <w:numId w:val="41"/>
        </w:numPr>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t>Session Chair in National conference on Trends and Advances in Mechanical Engineering (TAME 2019) April 2019 organize by Mechanical Engineering Department, J C Bose University of Science and Technology Faridabad.</w:t>
      </w:r>
    </w:p>
    <w:p w:rsidR="00FA1D5E" w:rsidRPr="00525A3C" w:rsidRDefault="00FA1D5E" w:rsidP="00A866A3">
      <w:pPr>
        <w:pStyle w:val="ListParagraph"/>
        <w:numPr>
          <w:ilvl w:val="0"/>
          <w:numId w:val="41"/>
        </w:numPr>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t>Keynote Speaker in a National Conference on Sustainable Engineering Practices in Materials, Water and Energy Technologies [SEPMWET-2017] at BRCM College of Engineering &amp; Technology Bahal-127028, Bhiwani (Haryana) on March 18-19, 2017.</w:t>
      </w:r>
    </w:p>
    <w:p w:rsidR="00FA1D5E" w:rsidRPr="00525A3C" w:rsidRDefault="00FA1D5E" w:rsidP="00A866A3">
      <w:pPr>
        <w:pStyle w:val="ListParagraph"/>
        <w:numPr>
          <w:ilvl w:val="0"/>
          <w:numId w:val="41"/>
        </w:numPr>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t>Session Chaired in the 3</w:t>
      </w:r>
      <w:r w:rsidRPr="00525A3C">
        <w:rPr>
          <w:rFonts w:ascii="Times New Roman" w:hAnsi="Times New Roman" w:cs="Times New Roman"/>
          <w:sz w:val="22"/>
          <w:szCs w:val="22"/>
          <w:vertAlign w:val="superscript"/>
        </w:rPr>
        <w:t>rd</w:t>
      </w:r>
      <w:r w:rsidRPr="00525A3C">
        <w:rPr>
          <w:rFonts w:ascii="Times New Roman" w:hAnsi="Times New Roman" w:cs="Times New Roman"/>
          <w:sz w:val="22"/>
          <w:szCs w:val="22"/>
        </w:rPr>
        <w:t xml:space="preserve"> National Conference on Trends and Advances in Mechanical Engineering (TAME-2017) at YMCAUST, Faridabad on 16-17 March 2017.</w:t>
      </w:r>
    </w:p>
    <w:p w:rsidR="00FA1D5E" w:rsidRPr="00525A3C" w:rsidRDefault="00FA1D5E" w:rsidP="00A866A3">
      <w:pPr>
        <w:pStyle w:val="ListParagraph"/>
        <w:numPr>
          <w:ilvl w:val="0"/>
          <w:numId w:val="41"/>
        </w:numPr>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t>Session Chaired in the National Conference on New Horizons in Technology for sustainable energy and environment (NHTSEE-2017) at YMCAUST, Faridabad on 09-10 March 2017.</w:t>
      </w:r>
    </w:p>
    <w:p w:rsidR="000F5093" w:rsidRPr="00525A3C" w:rsidRDefault="00FA1D5E" w:rsidP="00A866A3">
      <w:pPr>
        <w:pStyle w:val="ListParagraph"/>
        <w:numPr>
          <w:ilvl w:val="0"/>
          <w:numId w:val="41"/>
        </w:numPr>
        <w:spacing w:line="240" w:lineRule="auto"/>
        <w:ind w:left="697" w:hanging="357"/>
        <w:jc w:val="both"/>
        <w:rPr>
          <w:rFonts w:ascii="Times New Roman" w:hAnsi="Times New Roman" w:cs="Times New Roman"/>
          <w:sz w:val="22"/>
          <w:szCs w:val="22"/>
        </w:rPr>
      </w:pPr>
      <w:r w:rsidRPr="00525A3C">
        <w:rPr>
          <w:rFonts w:ascii="Times New Roman" w:hAnsi="Times New Roman" w:cs="Times New Roman"/>
          <w:sz w:val="22"/>
          <w:szCs w:val="22"/>
        </w:rPr>
        <w:t>Session Chaired in the National Conference on Advances in mathematics and computing (AMC-2017) YMCAUST, Faridabad on 9-10 March 2017.</w:t>
      </w:r>
    </w:p>
    <w:p w:rsidR="004843BF" w:rsidRPr="00525A3C" w:rsidRDefault="000F5093" w:rsidP="00A866A3">
      <w:pPr>
        <w:pStyle w:val="ListParagraph"/>
        <w:numPr>
          <w:ilvl w:val="0"/>
          <w:numId w:val="41"/>
        </w:numPr>
        <w:spacing w:line="240" w:lineRule="auto"/>
        <w:ind w:left="697" w:hanging="357"/>
        <w:jc w:val="both"/>
        <w:rPr>
          <w:rFonts w:ascii="Times New Roman" w:hAnsi="Times New Roman" w:cs="Times New Roman"/>
          <w:sz w:val="22"/>
          <w:szCs w:val="22"/>
        </w:rPr>
      </w:pPr>
      <w:proofErr w:type="spellStart"/>
      <w:r w:rsidRPr="00525A3C">
        <w:rPr>
          <w:rStyle w:val="markedcontent"/>
          <w:rFonts w:ascii="Times New Roman" w:hAnsi="Times New Roman" w:cs="Times New Roman"/>
          <w:sz w:val="22"/>
          <w:szCs w:val="22"/>
        </w:rPr>
        <w:t>Organising</w:t>
      </w:r>
      <w:proofErr w:type="spellEnd"/>
      <w:r w:rsidRPr="00525A3C">
        <w:rPr>
          <w:rStyle w:val="markedcontent"/>
          <w:rFonts w:ascii="Times New Roman" w:hAnsi="Times New Roman" w:cs="Times New Roman"/>
          <w:sz w:val="22"/>
          <w:szCs w:val="22"/>
        </w:rPr>
        <w:t xml:space="preserve"> Secretary: A </w:t>
      </w:r>
      <w:r w:rsidRPr="00525A3C">
        <w:rPr>
          <w:rFonts w:ascii="Times New Roman" w:hAnsi="Times New Roman" w:cs="Times New Roman"/>
          <w:sz w:val="22"/>
          <w:szCs w:val="22"/>
        </w:rPr>
        <w:t>National Seminar “</w:t>
      </w:r>
      <w:r w:rsidRPr="00525A3C">
        <w:rPr>
          <w:rStyle w:val="markedcontent"/>
          <w:rFonts w:ascii="Times New Roman" w:hAnsi="Times New Roman" w:cs="Times New Roman"/>
          <w:sz w:val="22"/>
          <w:szCs w:val="22"/>
        </w:rPr>
        <w:t>Jal-Amrit-23”</w:t>
      </w:r>
      <w:r w:rsidRPr="00525A3C">
        <w:rPr>
          <w:rFonts w:ascii="Times New Roman" w:hAnsi="Times New Roman" w:cs="Times New Roman"/>
          <w:sz w:val="22"/>
          <w:szCs w:val="22"/>
        </w:rPr>
        <w:t>on</w:t>
      </w:r>
      <w:r w:rsidRPr="00525A3C">
        <w:rPr>
          <w:rStyle w:val="markedcontent"/>
          <w:rFonts w:ascii="Times New Roman" w:hAnsi="Times New Roman" w:cs="Times New Roman"/>
          <w:sz w:val="22"/>
          <w:szCs w:val="22"/>
        </w:rPr>
        <w:t xml:space="preserve">Water Quality and availability in Delhi NCR, </w:t>
      </w:r>
      <w:r w:rsidRPr="00525A3C">
        <w:rPr>
          <w:rFonts w:ascii="Times New Roman" w:hAnsi="Times New Roman" w:cs="Times New Roman"/>
          <w:sz w:val="22"/>
          <w:szCs w:val="22"/>
        </w:rPr>
        <w:t xml:space="preserve">June 24, 2023 at DAV Centenary College, </w:t>
      </w:r>
      <w:proofErr w:type="gramStart"/>
      <w:r w:rsidRPr="00525A3C">
        <w:rPr>
          <w:rFonts w:ascii="Times New Roman" w:hAnsi="Times New Roman" w:cs="Times New Roman"/>
          <w:sz w:val="22"/>
          <w:szCs w:val="22"/>
        </w:rPr>
        <w:t>Faridabad .</w:t>
      </w:r>
      <w:proofErr w:type="gramEnd"/>
    </w:p>
    <w:p w:rsidR="000F5093" w:rsidRPr="00525A3C" w:rsidRDefault="000F5093" w:rsidP="00A866A3">
      <w:pPr>
        <w:pStyle w:val="ListParagraph"/>
        <w:numPr>
          <w:ilvl w:val="0"/>
          <w:numId w:val="41"/>
        </w:numPr>
        <w:spacing w:line="240" w:lineRule="auto"/>
        <w:ind w:left="697" w:hanging="357"/>
        <w:jc w:val="both"/>
        <w:rPr>
          <w:rFonts w:ascii="Times New Roman" w:hAnsi="Times New Roman" w:cs="Times New Roman"/>
          <w:b/>
          <w:sz w:val="22"/>
          <w:szCs w:val="22"/>
        </w:rPr>
      </w:pPr>
      <w:proofErr w:type="spellStart"/>
      <w:r w:rsidRPr="00525A3C">
        <w:rPr>
          <w:rStyle w:val="markedcontent"/>
          <w:rFonts w:ascii="Times New Roman" w:hAnsi="Times New Roman" w:cs="Times New Roman"/>
          <w:sz w:val="22"/>
          <w:szCs w:val="22"/>
        </w:rPr>
        <w:t>Organising</w:t>
      </w:r>
      <w:proofErr w:type="spellEnd"/>
      <w:r w:rsidRPr="00525A3C">
        <w:rPr>
          <w:rStyle w:val="markedcontent"/>
          <w:rFonts w:ascii="Times New Roman" w:hAnsi="Times New Roman" w:cs="Times New Roman"/>
          <w:sz w:val="22"/>
          <w:szCs w:val="22"/>
        </w:rPr>
        <w:t xml:space="preserve"> Secretary: A </w:t>
      </w:r>
      <w:r w:rsidRPr="00525A3C">
        <w:rPr>
          <w:rFonts w:ascii="Times New Roman" w:hAnsi="Times New Roman" w:cs="Times New Roman"/>
          <w:sz w:val="22"/>
          <w:szCs w:val="22"/>
        </w:rPr>
        <w:t>National Seminar “</w:t>
      </w:r>
      <w:proofErr w:type="spellStart"/>
      <w:r w:rsidRPr="00525A3C">
        <w:rPr>
          <w:rStyle w:val="markedcontent"/>
          <w:rFonts w:ascii="Times New Roman" w:hAnsi="Times New Roman" w:cs="Times New Roman"/>
          <w:sz w:val="22"/>
          <w:szCs w:val="22"/>
        </w:rPr>
        <w:t>Viksit</w:t>
      </w:r>
      <w:proofErr w:type="spellEnd"/>
      <w:r w:rsidRPr="00525A3C">
        <w:rPr>
          <w:rStyle w:val="markedcontent"/>
          <w:rFonts w:ascii="Times New Roman" w:hAnsi="Times New Roman" w:cs="Times New Roman"/>
          <w:sz w:val="22"/>
          <w:szCs w:val="22"/>
        </w:rPr>
        <w:t xml:space="preserve"> Bharat 2047: A Vision” on March 22</w:t>
      </w:r>
      <w:r w:rsidRPr="00525A3C">
        <w:rPr>
          <w:rFonts w:ascii="Times New Roman" w:hAnsi="Times New Roman" w:cs="Times New Roman"/>
          <w:sz w:val="22"/>
          <w:szCs w:val="22"/>
        </w:rPr>
        <w:t xml:space="preserve">, 2024 </w:t>
      </w:r>
      <w:r w:rsidRPr="00525A3C">
        <w:rPr>
          <w:rStyle w:val="fontstyle21"/>
          <w:rFonts w:ascii="Times New Roman" w:hAnsi="Times New Roman" w:cs="Times New Roman"/>
          <w:color w:val="auto"/>
          <w:sz w:val="22"/>
          <w:szCs w:val="22"/>
        </w:rPr>
        <w:t>at JC Bose YMCA University of Science &amp; Technology, Faridabad, Haryana, India.</w:t>
      </w:r>
    </w:p>
    <w:p w:rsidR="00FA1D5E" w:rsidRPr="000F5093" w:rsidRDefault="00FA1D5E" w:rsidP="00A866A3">
      <w:pPr>
        <w:pStyle w:val="ListParagraph"/>
        <w:ind w:left="0"/>
        <w:jc w:val="both"/>
        <w:rPr>
          <w:rFonts w:ascii="Times New Roman" w:hAnsi="Times New Roman" w:cs="Times New Roman"/>
          <w:b/>
        </w:rPr>
      </w:pPr>
      <w:r w:rsidRPr="000F5093">
        <w:rPr>
          <w:rFonts w:ascii="Times New Roman" w:hAnsi="Times New Roman" w:cs="Times New Roman"/>
          <w:b/>
        </w:rPr>
        <w:t>Short Term Courses, works</w:t>
      </w:r>
      <w:r w:rsidR="004822FF" w:rsidRPr="000F5093">
        <w:rPr>
          <w:rFonts w:ascii="Times New Roman" w:hAnsi="Times New Roman" w:cs="Times New Roman"/>
          <w:b/>
        </w:rPr>
        <w:t>hop and conferences attended: 21</w:t>
      </w:r>
    </w:p>
    <w:p w:rsidR="00FA1D5E" w:rsidRDefault="00FA1D5E">
      <w:pPr>
        <w:jc w:val="both"/>
        <w:rPr>
          <w:rFonts w:ascii="Times New Roman" w:hAnsi="Times New Roman" w:cs="Times New Roman"/>
          <w:b/>
          <w:u w:val="single"/>
        </w:rPr>
      </w:pPr>
      <w:r>
        <w:rPr>
          <w:rFonts w:ascii="Times New Roman" w:hAnsi="Times New Roman" w:cs="Times New Roman"/>
          <w:b/>
        </w:rPr>
        <w:t xml:space="preserve">Short Term </w:t>
      </w:r>
      <w:r w:rsidR="004822FF">
        <w:rPr>
          <w:rFonts w:ascii="Times New Roman" w:hAnsi="Times New Roman" w:cs="Times New Roman"/>
          <w:b/>
        </w:rPr>
        <w:t>Courses / Workshop organized: 06</w:t>
      </w:r>
    </w:p>
    <w:p w:rsidR="00FA1D5E" w:rsidRDefault="00FA1D5E">
      <w:pPr>
        <w:jc w:val="both"/>
        <w:rPr>
          <w:rFonts w:ascii="Times New Roman" w:hAnsi="Times New Roman" w:cs="Times New Roman"/>
          <w:b/>
          <w:u w:val="single"/>
        </w:rPr>
      </w:pPr>
    </w:p>
    <w:p w:rsidR="00A866A3" w:rsidRDefault="00FA1D5E">
      <w:pPr>
        <w:jc w:val="both"/>
        <w:rPr>
          <w:rFonts w:ascii="Times New Roman" w:hAnsi="Times New Roman" w:cs="Times New Roman"/>
        </w:rPr>
      </w:pPr>
      <w:proofErr w:type="gramStart"/>
      <w:r w:rsidRPr="00A866A3">
        <w:rPr>
          <w:rFonts w:ascii="Times New Roman" w:hAnsi="Times New Roman" w:cs="Times New Roman"/>
          <w:b/>
        </w:rPr>
        <w:t>Research Project</w:t>
      </w:r>
      <w:r w:rsidR="00A866A3" w:rsidRPr="00E076BD">
        <w:rPr>
          <w:rFonts w:ascii="Times New Roman" w:hAnsi="Times New Roman" w:cs="Times New Roman"/>
          <w:b/>
        </w:rPr>
        <w:t>.</w:t>
      </w:r>
      <w:proofErr w:type="gramEnd"/>
    </w:p>
    <w:p w:rsidR="00FA1D5E" w:rsidRPr="00A866A3" w:rsidRDefault="00FA1D5E">
      <w:pPr>
        <w:jc w:val="both"/>
        <w:rPr>
          <w:rFonts w:ascii="Times New Roman" w:hAnsi="Times New Roman" w:cs="Times New Roman"/>
          <w:b/>
          <w:sz w:val="22"/>
          <w:szCs w:val="22"/>
        </w:rPr>
      </w:pPr>
      <w:r w:rsidRPr="00A866A3">
        <w:rPr>
          <w:rFonts w:ascii="Times New Roman" w:eastAsia="Times New Roman" w:hAnsi="Times New Roman" w:cs="Times New Roman"/>
          <w:sz w:val="22"/>
          <w:szCs w:val="22"/>
        </w:rPr>
        <w:t>Experimental Investigation of Heat Transfer Augmentation in a Fin-Tube Heat Exchanger, a University sponsor and UGC funded project of Rs 200000/- Completed successfully.</w:t>
      </w:r>
    </w:p>
    <w:p w:rsidR="00FA1D5E" w:rsidRDefault="00FA1D5E">
      <w:pPr>
        <w:jc w:val="both"/>
        <w:rPr>
          <w:rFonts w:ascii="Times New Roman" w:hAnsi="Times New Roman" w:cs="Times New Roman"/>
          <w:b/>
        </w:rPr>
      </w:pPr>
    </w:p>
    <w:p w:rsidR="00E0716C" w:rsidRDefault="00FA1D5E">
      <w:pPr>
        <w:jc w:val="both"/>
        <w:rPr>
          <w:rFonts w:ascii="Times New Roman" w:hAnsi="Times New Roman" w:cs="Times New Roman"/>
        </w:rPr>
      </w:pPr>
      <w:proofErr w:type="gramStart"/>
      <w:r>
        <w:rPr>
          <w:rFonts w:ascii="Times New Roman" w:hAnsi="Times New Roman" w:cs="Times New Roman"/>
          <w:b/>
        </w:rPr>
        <w:t>Membership</w:t>
      </w:r>
      <w:r w:rsidR="00525A3C">
        <w:rPr>
          <w:rFonts w:ascii="Times New Roman" w:hAnsi="Times New Roman" w:cs="Times New Roman"/>
          <w:b/>
        </w:rPr>
        <w:t xml:space="preserve"> of Professional Bodies.</w:t>
      </w:r>
      <w:proofErr w:type="gramEnd"/>
    </w:p>
    <w:p w:rsidR="00FA1D5E" w:rsidRPr="00A866A3" w:rsidRDefault="00E0716C" w:rsidP="00A866A3">
      <w:pPr>
        <w:numPr>
          <w:ilvl w:val="0"/>
          <w:numId w:val="42"/>
        </w:numPr>
        <w:jc w:val="both"/>
        <w:rPr>
          <w:rFonts w:ascii="Times New Roman" w:hAnsi="Times New Roman" w:cs="Times New Roman"/>
          <w:sz w:val="22"/>
          <w:szCs w:val="22"/>
        </w:rPr>
      </w:pPr>
      <w:r w:rsidRPr="00A866A3">
        <w:rPr>
          <w:rFonts w:ascii="Times New Roman" w:hAnsi="Times New Roman" w:cs="Times New Roman"/>
          <w:b/>
          <w:sz w:val="22"/>
          <w:szCs w:val="22"/>
        </w:rPr>
        <w:t>Fellow:</w:t>
      </w:r>
      <w:r w:rsidRPr="00A866A3">
        <w:rPr>
          <w:rFonts w:ascii="Times New Roman" w:hAnsi="Times New Roman" w:cs="Times New Roman"/>
          <w:sz w:val="22"/>
          <w:szCs w:val="22"/>
        </w:rPr>
        <w:t xml:space="preserve"> </w:t>
      </w:r>
      <w:r w:rsidR="00FA1D5E" w:rsidRPr="00A866A3">
        <w:rPr>
          <w:rFonts w:ascii="Times New Roman" w:hAnsi="Times New Roman" w:cs="Times New Roman"/>
          <w:sz w:val="22"/>
          <w:szCs w:val="22"/>
        </w:rPr>
        <w:t>Institute of Engineer (India)</w:t>
      </w:r>
    </w:p>
    <w:p w:rsidR="00FA1D5E" w:rsidRPr="00A866A3" w:rsidRDefault="00E0716C" w:rsidP="00A866A3">
      <w:pPr>
        <w:numPr>
          <w:ilvl w:val="0"/>
          <w:numId w:val="42"/>
        </w:numPr>
        <w:jc w:val="both"/>
        <w:rPr>
          <w:rFonts w:ascii="Times New Roman" w:hAnsi="Times New Roman" w:cs="Times New Roman"/>
          <w:sz w:val="22"/>
          <w:szCs w:val="22"/>
        </w:rPr>
      </w:pPr>
      <w:r w:rsidRPr="00A866A3">
        <w:rPr>
          <w:rFonts w:ascii="Times New Roman" w:hAnsi="Times New Roman" w:cs="Times New Roman"/>
          <w:b/>
          <w:sz w:val="22"/>
          <w:szCs w:val="22"/>
        </w:rPr>
        <w:t>Life member:</w:t>
      </w:r>
      <w:r w:rsidRPr="00A866A3">
        <w:rPr>
          <w:rFonts w:ascii="Times New Roman" w:hAnsi="Times New Roman" w:cs="Times New Roman"/>
          <w:sz w:val="22"/>
          <w:szCs w:val="22"/>
        </w:rPr>
        <w:t xml:space="preserve"> </w:t>
      </w:r>
      <w:r w:rsidR="00FA1D5E" w:rsidRPr="00A866A3">
        <w:rPr>
          <w:rFonts w:ascii="Times New Roman" w:hAnsi="Times New Roman" w:cs="Times New Roman"/>
          <w:sz w:val="22"/>
          <w:szCs w:val="22"/>
        </w:rPr>
        <w:t>Indian Society for Technical Education</w:t>
      </w:r>
    </w:p>
    <w:p w:rsidR="00FA1D5E" w:rsidRPr="00A866A3" w:rsidRDefault="00E0716C" w:rsidP="00A866A3">
      <w:pPr>
        <w:numPr>
          <w:ilvl w:val="0"/>
          <w:numId w:val="42"/>
        </w:numPr>
        <w:jc w:val="both"/>
        <w:rPr>
          <w:rFonts w:ascii="Times New Roman" w:hAnsi="Times New Roman" w:cs="Times New Roman"/>
          <w:sz w:val="22"/>
          <w:szCs w:val="22"/>
        </w:rPr>
      </w:pPr>
      <w:r w:rsidRPr="00A866A3">
        <w:rPr>
          <w:rFonts w:ascii="Times New Roman" w:hAnsi="Times New Roman" w:cs="Times New Roman"/>
          <w:b/>
          <w:sz w:val="22"/>
          <w:szCs w:val="22"/>
        </w:rPr>
        <w:t>Life member:</w:t>
      </w:r>
      <w:r w:rsidRPr="00A866A3">
        <w:rPr>
          <w:rFonts w:ascii="Times New Roman" w:hAnsi="Times New Roman" w:cs="Times New Roman"/>
          <w:sz w:val="22"/>
          <w:szCs w:val="22"/>
        </w:rPr>
        <w:t xml:space="preserve"> </w:t>
      </w:r>
      <w:r w:rsidR="00FA1D5E" w:rsidRPr="00A866A3">
        <w:rPr>
          <w:rFonts w:ascii="Times New Roman" w:hAnsi="Times New Roman" w:cs="Times New Roman"/>
          <w:sz w:val="22"/>
          <w:szCs w:val="22"/>
        </w:rPr>
        <w:t>Society for Fluid Mechanics and Fluid Power</w:t>
      </w:r>
    </w:p>
    <w:p w:rsidR="009E6978" w:rsidRPr="00A866A3" w:rsidRDefault="009E6978" w:rsidP="00A866A3">
      <w:pPr>
        <w:numPr>
          <w:ilvl w:val="0"/>
          <w:numId w:val="42"/>
        </w:numPr>
        <w:jc w:val="both"/>
        <w:rPr>
          <w:rFonts w:ascii="Times New Roman" w:hAnsi="Times New Roman" w:cs="Times New Roman"/>
          <w:b/>
          <w:sz w:val="22"/>
          <w:szCs w:val="22"/>
          <w:u w:val="single"/>
        </w:rPr>
      </w:pPr>
      <w:r w:rsidRPr="00A866A3">
        <w:rPr>
          <w:rFonts w:ascii="Times New Roman" w:hAnsi="Times New Roman" w:cs="Times New Roman"/>
          <w:b/>
          <w:sz w:val="22"/>
          <w:szCs w:val="22"/>
        </w:rPr>
        <w:t>Life Member</w:t>
      </w:r>
      <w:r w:rsidRPr="00A866A3">
        <w:rPr>
          <w:rFonts w:ascii="Times New Roman" w:hAnsi="Times New Roman" w:cs="Times New Roman"/>
          <w:sz w:val="22"/>
          <w:szCs w:val="22"/>
        </w:rPr>
        <w:t xml:space="preserve"> : Indian Science Congress</w:t>
      </w:r>
    </w:p>
    <w:p w:rsidR="00FA1D5E" w:rsidRPr="00525A3C" w:rsidRDefault="00FA1D5E">
      <w:pPr>
        <w:jc w:val="both"/>
        <w:rPr>
          <w:rFonts w:ascii="Times New Roman" w:hAnsi="Times New Roman" w:cs="Times New Roman"/>
          <w:b/>
          <w:u w:val="single"/>
        </w:rPr>
      </w:pPr>
    </w:p>
    <w:p w:rsidR="00FA1D5E" w:rsidRPr="00525A3C" w:rsidRDefault="00FA1D5E" w:rsidP="00984320">
      <w:pPr>
        <w:spacing w:line="240" w:lineRule="auto"/>
        <w:jc w:val="both"/>
        <w:rPr>
          <w:rFonts w:ascii="Times New Roman" w:hAnsi="Times New Roman" w:cs="Times New Roman"/>
          <w:b/>
        </w:rPr>
      </w:pPr>
      <w:r w:rsidRPr="00525A3C">
        <w:rPr>
          <w:rFonts w:ascii="Times New Roman" w:hAnsi="Times New Roman" w:cs="Times New Roman"/>
          <w:b/>
        </w:rPr>
        <w:t>Publications: International journals</w:t>
      </w:r>
      <w:r w:rsidR="00A866A3" w:rsidRPr="00525A3C">
        <w:rPr>
          <w:rFonts w:ascii="Times New Roman" w:hAnsi="Times New Roman" w:cs="Times New Roman"/>
          <w:b/>
        </w:rPr>
        <w:t>.</w:t>
      </w:r>
    </w:p>
    <w:p w:rsidR="00E0716C" w:rsidRPr="00A866A3" w:rsidRDefault="00E0716C" w:rsidP="00A866A3">
      <w:pPr>
        <w:pStyle w:val="ListParagraph"/>
        <w:numPr>
          <w:ilvl w:val="0"/>
          <w:numId w:val="44"/>
        </w:numPr>
        <w:spacing w:line="240" w:lineRule="auto"/>
        <w:ind w:left="697" w:hanging="357"/>
        <w:jc w:val="both"/>
        <w:rPr>
          <w:rFonts w:ascii="Times New Roman" w:hAnsi="Times New Roman" w:cs="Times New Roman"/>
          <w:color w:val="auto"/>
          <w:sz w:val="22"/>
          <w:szCs w:val="22"/>
        </w:rPr>
      </w:pPr>
      <w:r w:rsidRPr="00A866A3">
        <w:rPr>
          <w:rFonts w:ascii="Times New Roman" w:eastAsia="Times New Roman" w:hAnsi="Times New Roman" w:cs="Times New Roman"/>
          <w:sz w:val="22"/>
          <w:szCs w:val="22"/>
          <w:bdr w:val="none" w:sz="0" w:space="0" w:color="auto" w:frame="1"/>
          <w:lang w:eastAsia="en-IN"/>
        </w:rPr>
        <w:t xml:space="preserve">Vijay </w:t>
      </w:r>
      <w:proofErr w:type="spellStart"/>
      <w:r w:rsidRPr="00A866A3">
        <w:rPr>
          <w:rFonts w:ascii="Times New Roman" w:eastAsia="Times New Roman" w:hAnsi="Times New Roman" w:cs="Times New Roman"/>
          <w:sz w:val="22"/>
          <w:szCs w:val="22"/>
          <w:bdr w:val="none" w:sz="0" w:space="0" w:color="auto" w:frame="1"/>
          <w:lang w:eastAsia="en-IN"/>
        </w:rPr>
        <w:t>Soni</w:t>
      </w:r>
      <w:proofErr w:type="spellEnd"/>
      <w:r w:rsidRPr="00A866A3">
        <w:rPr>
          <w:rFonts w:ascii="Times New Roman" w:eastAsia="Times New Roman" w:hAnsi="Times New Roman" w:cs="Times New Roman"/>
          <w:sz w:val="22"/>
          <w:szCs w:val="22"/>
          <w:bdr w:val="none" w:sz="0" w:space="0" w:color="auto" w:frame="1"/>
          <w:lang w:eastAsia="en-IN"/>
        </w:rPr>
        <w:t>, </w:t>
      </w:r>
      <w:proofErr w:type="spellStart"/>
      <w:r w:rsidRPr="00E076BD">
        <w:rPr>
          <w:rFonts w:ascii="Times New Roman" w:eastAsia="Times New Roman" w:hAnsi="Times New Roman" w:cs="Times New Roman"/>
          <w:b/>
          <w:sz w:val="22"/>
          <w:szCs w:val="22"/>
          <w:bdr w:val="none" w:sz="0" w:space="0" w:color="auto" w:frame="1"/>
          <w:lang w:eastAsia="en-IN"/>
        </w:rPr>
        <w:t>Arvind</w:t>
      </w:r>
      <w:proofErr w:type="spellEnd"/>
      <w:r w:rsidRPr="00E076BD">
        <w:rPr>
          <w:rFonts w:ascii="Times New Roman" w:eastAsia="Times New Roman" w:hAnsi="Times New Roman" w:cs="Times New Roman"/>
          <w:b/>
          <w:sz w:val="22"/>
          <w:szCs w:val="22"/>
          <w:bdr w:val="none" w:sz="0" w:space="0" w:color="auto" w:frame="1"/>
          <w:lang w:eastAsia="en-IN"/>
        </w:rPr>
        <w:t xml:space="preserve"> Gupta</w:t>
      </w:r>
      <w:r w:rsidRPr="00A866A3">
        <w:rPr>
          <w:rFonts w:ascii="Times New Roman" w:eastAsia="Times New Roman" w:hAnsi="Times New Roman" w:cs="Times New Roman"/>
          <w:sz w:val="22"/>
          <w:szCs w:val="22"/>
          <w:bdr w:val="none" w:sz="0" w:space="0" w:color="auto" w:frame="1"/>
          <w:lang w:eastAsia="en-IN"/>
        </w:rPr>
        <w:t> and </w:t>
      </w:r>
      <w:proofErr w:type="spellStart"/>
      <w:r w:rsidRPr="00A866A3">
        <w:rPr>
          <w:rFonts w:ascii="Times New Roman" w:eastAsia="Times New Roman" w:hAnsi="Times New Roman" w:cs="Times New Roman"/>
          <w:sz w:val="22"/>
          <w:szCs w:val="22"/>
          <w:bdr w:val="none" w:sz="0" w:space="0" w:color="auto" w:frame="1"/>
          <w:lang w:eastAsia="en-IN"/>
        </w:rPr>
        <w:t>Soumen</w:t>
      </w:r>
      <w:proofErr w:type="spellEnd"/>
      <w:r w:rsidRPr="00A866A3">
        <w:rPr>
          <w:rFonts w:ascii="Times New Roman" w:eastAsia="Times New Roman" w:hAnsi="Times New Roman" w:cs="Times New Roman"/>
          <w:sz w:val="22"/>
          <w:szCs w:val="22"/>
          <w:bdr w:val="none" w:sz="0" w:space="0" w:color="auto" w:frame="1"/>
          <w:lang w:eastAsia="en-IN"/>
        </w:rPr>
        <w:t xml:space="preserve"> </w:t>
      </w:r>
      <w:proofErr w:type="spellStart"/>
      <w:r w:rsidRPr="00A866A3">
        <w:rPr>
          <w:rFonts w:ascii="Times New Roman" w:eastAsia="Times New Roman" w:hAnsi="Times New Roman" w:cs="Times New Roman"/>
          <w:sz w:val="22"/>
          <w:szCs w:val="22"/>
          <w:bdr w:val="none" w:sz="0" w:space="0" w:color="auto" w:frame="1"/>
          <w:lang w:eastAsia="en-IN"/>
        </w:rPr>
        <w:t>Kar</w:t>
      </w:r>
      <w:proofErr w:type="spellEnd"/>
      <w:r w:rsidRPr="00A866A3">
        <w:rPr>
          <w:rFonts w:ascii="Times New Roman" w:eastAsia="Times New Roman" w:hAnsi="Times New Roman" w:cs="Times New Roman"/>
          <w:sz w:val="22"/>
          <w:szCs w:val="22"/>
          <w:bdr w:val="none" w:sz="0" w:space="0" w:color="auto" w:frame="1"/>
          <w:lang w:eastAsia="en-IN"/>
        </w:rPr>
        <w:t xml:space="preserve"> (2022). </w:t>
      </w:r>
      <w:r w:rsidRPr="00A866A3">
        <w:rPr>
          <w:rFonts w:ascii="Times New Roman" w:eastAsia="Times New Roman" w:hAnsi="Times New Roman" w:cs="Times New Roman"/>
          <w:kern w:val="36"/>
          <w:sz w:val="22"/>
          <w:szCs w:val="22"/>
          <w:lang w:eastAsia="en-IN"/>
        </w:rPr>
        <w:t xml:space="preserve">High-power cold diodes for the protection of a 1.5 T superconducting MRI magnet </w:t>
      </w:r>
      <w:proofErr w:type="spellStart"/>
      <w:r w:rsidRPr="00A866A3">
        <w:rPr>
          <w:rFonts w:ascii="Times New Roman" w:eastAsia="Times New Roman" w:hAnsi="Times New Roman" w:cs="Times New Roman"/>
          <w:kern w:val="36"/>
          <w:sz w:val="22"/>
          <w:szCs w:val="22"/>
          <w:lang w:eastAsia="en-IN"/>
        </w:rPr>
        <w:t>system.</w:t>
      </w:r>
      <w:hyperlink r:id="rId8" w:history="1">
        <w:r w:rsidRPr="00A866A3">
          <w:rPr>
            <w:rFonts w:ascii="Times New Roman" w:eastAsia="Times New Roman" w:hAnsi="Times New Roman" w:cs="Times New Roman"/>
            <w:sz w:val="22"/>
            <w:szCs w:val="22"/>
            <w:bdr w:val="none" w:sz="0" w:space="0" w:color="auto" w:frame="1"/>
            <w:lang w:eastAsia="en-IN"/>
          </w:rPr>
          <w:t>Semiconductor</w:t>
        </w:r>
        <w:proofErr w:type="spellEnd"/>
        <w:r w:rsidRPr="00A866A3">
          <w:rPr>
            <w:rFonts w:ascii="Times New Roman" w:eastAsia="Times New Roman" w:hAnsi="Times New Roman" w:cs="Times New Roman"/>
            <w:sz w:val="22"/>
            <w:szCs w:val="22"/>
            <w:bdr w:val="none" w:sz="0" w:space="0" w:color="auto" w:frame="1"/>
            <w:lang w:eastAsia="en-IN"/>
          </w:rPr>
          <w:t xml:space="preserve"> Science and Technology</w:t>
        </w:r>
      </w:hyperlink>
      <w:r w:rsidRPr="00A866A3">
        <w:rPr>
          <w:rFonts w:ascii="Times New Roman" w:eastAsia="Times New Roman" w:hAnsi="Times New Roman" w:cs="Times New Roman"/>
          <w:sz w:val="22"/>
          <w:szCs w:val="22"/>
          <w:lang w:eastAsia="en-IN"/>
        </w:rPr>
        <w:t>, </w:t>
      </w:r>
      <w:hyperlink r:id="rId9" w:history="1">
        <w:r w:rsidRPr="00A866A3">
          <w:rPr>
            <w:rFonts w:ascii="Times New Roman" w:eastAsia="Times New Roman" w:hAnsi="Times New Roman" w:cs="Times New Roman"/>
            <w:sz w:val="22"/>
            <w:szCs w:val="22"/>
            <w:bdr w:val="none" w:sz="0" w:space="0" w:color="auto" w:frame="1"/>
            <w:lang w:eastAsia="en-IN"/>
          </w:rPr>
          <w:t>Volume 37</w:t>
        </w:r>
      </w:hyperlink>
      <w:r w:rsidRPr="00A866A3">
        <w:rPr>
          <w:rFonts w:ascii="Times New Roman" w:eastAsia="Times New Roman" w:hAnsi="Times New Roman" w:cs="Times New Roman"/>
          <w:sz w:val="22"/>
          <w:szCs w:val="22"/>
          <w:lang w:eastAsia="en-IN"/>
        </w:rPr>
        <w:t>, </w:t>
      </w:r>
      <w:r w:rsidRPr="00A866A3">
        <w:rPr>
          <w:rFonts w:ascii="Times New Roman" w:eastAsia="Times New Roman" w:hAnsi="Times New Roman" w:cs="Times New Roman"/>
          <w:bCs/>
          <w:sz w:val="22"/>
          <w:szCs w:val="22"/>
          <w:bdr w:val="none" w:sz="0" w:space="0" w:color="auto" w:frame="1"/>
          <w:lang w:eastAsia="en-IN"/>
        </w:rPr>
        <w:t>DOI</w:t>
      </w:r>
      <w:r w:rsidRPr="00A866A3">
        <w:rPr>
          <w:rFonts w:ascii="Times New Roman" w:eastAsia="Times New Roman" w:hAnsi="Times New Roman" w:cs="Times New Roman"/>
          <w:sz w:val="22"/>
          <w:szCs w:val="22"/>
          <w:bdr w:val="none" w:sz="0" w:space="0" w:color="auto" w:frame="1"/>
          <w:lang w:eastAsia="en-IN"/>
        </w:rPr>
        <w:t> 10.1088/1361-6641/ac7163.</w:t>
      </w:r>
    </w:p>
    <w:p w:rsidR="00E0716C" w:rsidRPr="00A866A3" w:rsidRDefault="00984320" w:rsidP="00A866A3">
      <w:pPr>
        <w:pStyle w:val="ListParagraph"/>
        <w:numPr>
          <w:ilvl w:val="0"/>
          <w:numId w:val="44"/>
        </w:numPr>
        <w:spacing w:line="240" w:lineRule="auto"/>
        <w:ind w:left="697" w:hanging="357"/>
        <w:jc w:val="both"/>
        <w:rPr>
          <w:rFonts w:ascii="Times New Roman" w:hAnsi="Times New Roman" w:cs="Times New Roman"/>
          <w:color w:val="auto"/>
          <w:sz w:val="22"/>
          <w:szCs w:val="22"/>
        </w:rPr>
      </w:pPr>
      <w:proofErr w:type="spellStart"/>
      <w:r w:rsidRPr="00A866A3">
        <w:rPr>
          <w:rFonts w:ascii="Times New Roman" w:hAnsi="Times New Roman" w:cs="Times New Roman"/>
          <w:color w:val="auto"/>
          <w:sz w:val="22"/>
          <w:szCs w:val="22"/>
          <w:shd w:val="clear" w:color="auto" w:fill="FFFFFF"/>
        </w:rPr>
        <w:t>Kanwar</w:t>
      </w:r>
      <w:proofErr w:type="spellEnd"/>
      <w:r w:rsidRPr="00A866A3">
        <w:rPr>
          <w:rFonts w:ascii="Times New Roman" w:hAnsi="Times New Roman" w:cs="Times New Roman"/>
          <w:color w:val="auto"/>
          <w:sz w:val="22"/>
          <w:szCs w:val="22"/>
          <w:shd w:val="clear" w:color="auto" w:fill="FFFFFF"/>
        </w:rPr>
        <w:t xml:space="preserve"> Pal Singh, </w:t>
      </w:r>
      <w:proofErr w:type="spellStart"/>
      <w:r w:rsidRPr="00E076BD">
        <w:rPr>
          <w:rFonts w:ascii="Times New Roman" w:hAnsi="Times New Roman" w:cs="Times New Roman"/>
          <w:b/>
          <w:color w:val="auto"/>
          <w:sz w:val="22"/>
          <w:szCs w:val="22"/>
          <w:shd w:val="clear" w:color="auto" w:fill="FFFFFF"/>
        </w:rPr>
        <w:t>Arvind</w:t>
      </w:r>
      <w:proofErr w:type="spellEnd"/>
      <w:r w:rsidRPr="00E076BD">
        <w:rPr>
          <w:rFonts w:ascii="Times New Roman" w:hAnsi="Times New Roman" w:cs="Times New Roman"/>
          <w:b/>
          <w:color w:val="auto"/>
          <w:sz w:val="22"/>
          <w:szCs w:val="22"/>
          <w:shd w:val="clear" w:color="auto" w:fill="FFFFFF"/>
        </w:rPr>
        <w:t xml:space="preserve"> Kumar</w:t>
      </w:r>
      <w:r w:rsidRPr="00A866A3">
        <w:rPr>
          <w:rFonts w:ascii="Times New Roman" w:hAnsi="Times New Roman" w:cs="Times New Roman"/>
          <w:color w:val="auto"/>
          <w:sz w:val="22"/>
          <w:szCs w:val="22"/>
          <w:shd w:val="clear" w:color="auto" w:fill="FFFFFF"/>
        </w:rPr>
        <w:t xml:space="preserve">, </w:t>
      </w:r>
      <w:proofErr w:type="spellStart"/>
      <w:r w:rsidRPr="00A866A3">
        <w:rPr>
          <w:rFonts w:ascii="Times New Roman" w:hAnsi="Times New Roman" w:cs="Times New Roman"/>
          <w:color w:val="auto"/>
          <w:sz w:val="22"/>
          <w:szCs w:val="22"/>
          <w:shd w:val="clear" w:color="auto" w:fill="FFFFFF"/>
        </w:rPr>
        <w:t>Deo</w:t>
      </w:r>
      <w:proofErr w:type="spellEnd"/>
      <w:r w:rsidRPr="00A866A3">
        <w:rPr>
          <w:rFonts w:ascii="Times New Roman" w:hAnsi="Times New Roman" w:cs="Times New Roman"/>
          <w:color w:val="auto"/>
          <w:sz w:val="22"/>
          <w:szCs w:val="22"/>
          <w:shd w:val="clear" w:color="auto" w:fill="FFFFFF"/>
        </w:rPr>
        <w:t xml:space="preserve"> Raj </w:t>
      </w:r>
      <w:proofErr w:type="spellStart"/>
      <w:r w:rsidRPr="00A866A3">
        <w:rPr>
          <w:rFonts w:ascii="Times New Roman" w:hAnsi="Times New Roman" w:cs="Times New Roman"/>
          <w:color w:val="auto"/>
          <w:sz w:val="22"/>
          <w:szCs w:val="22"/>
          <w:shd w:val="clear" w:color="auto" w:fill="FFFFFF"/>
        </w:rPr>
        <w:t>Kaushal</w:t>
      </w:r>
      <w:proofErr w:type="spellEnd"/>
      <w:r w:rsidRPr="00A866A3">
        <w:rPr>
          <w:rFonts w:ascii="Times New Roman" w:hAnsi="Times New Roman" w:cs="Times New Roman"/>
          <w:color w:val="auto"/>
          <w:sz w:val="22"/>
          <w:szCs w:val="22"/>
        </w:rPr>
        <w:t xml:space="preserve"> (2022) </w:t>
      </w:r>
      <w:r w:rsidRPr="00A866A3">
        <w:rPr>
          <w:rFonts w:ascii="Times New Roman" w:hAnsi="Times New Roman" w:cs="Times New Roman"/>
          <w:sz w:val="22"/>
          <w:szCs w:val="22"/>
          <w:shd w:val="clear" w:color="auto" w:fill="FFFFFF"/>
        </w:rPr>
        <w:t>Experimental investigation on effects of solid concentration, chemical additives, and shear rate on the rheological properties of bottom ash (BA) slurry</w:t>
      </w:r>
      <w:r w:rsidRPr="00A866A3">
        <w:rPr>
          <w:rFonts w:ascii="Times New Roman" w:hAnsi="Times New Roman" w:cs="Times New Roman"/>
          <w:color w:val="auto"/>
          <w:sz w:val="22"/>
          <w:szCs w:val="22"/>
        </w:rPr>
        <w:t xml:space="preserve"> </w:t>
      </w:r>
      <w:r w:rsidRPr="00A866A3">
        <w:rPr>
          <w:rFonts w:ascii="Times New Roman" w:hAnsi="Times New Roman" w:cs="Times New Roman"/>
          <w:color w:val="auto"/>
          <w:sz w:val="22"/>
          <w:szCs w:val="22"/>
          <w:shd w:val="clear" w:color="auto" w:fill="FFFFFF"/>
        </w:rPr>
        <w:t>International Journal of Coal Preparation and Utilization, Taylor &amp; Francis, 42 (609-622).</w:t>
      </w:r>
    </w:p>
    <w:p w:rsidR="00984320" w:rsidRPr="00A866A3" w:rsidRDefault="00984320" w:rsidP="00A866A3">
      <w:pPr>
        <w:pStyle w:val="ListParagraph"/>
        <w:numPr>
          <w:ilvl w:val="0"/>
          <w:numId w:val="44"/>
        </w:numPr>
        <w:spacing w:line="240" w:lineRule="auto"/>
        <w:ind w:left="697" w:hanging="357"/>
        <w:jc w:val="both"/>
        <w:rPr>
          <w:rFonts w:ascii="Times New Roman" w:hAnsi="Times New Roman" w:cs="Times New Roman"/>
          <w:color w:val="auto"/>
          <w:sz w:val="22"/>
          <w:szCs w:val="22"/>
        </w:rPr>
      </w:pPr>
      <w:r w:rsidRPr="00A866A3">
        <w:rPr>
          <w:rFonts w:ascii="Times New Roman" w:eastAsia="Times New Roman" w:hAnsi="Times New Roman" w:cs="Times New Roman"/>
          <w:color w:val="auto"/>
          <w:sz w:val="22"/>
          <w:szCs w:val="22"/>
          <w:lang w:eastAsia="en-IN"/>
        </w:rPr>
        <w:t xml:space="preserve">Vijay </w:t>
      </w:r>
      <w:proofErr w:type="spellStart"/>
      <w:r w:rsidRPr="00A866A3">
        <w:rPr>
          <w:rFonts w:ascii="Times New Roman" w:eastAsia="Times New Roman" w:hAnsi="Times New Roman" w:cs="Times New Roman"/>
          <w:color w:val="auto"/>
          <w:sz w:val="22"/>
          <w:szCs w:val="22"/>
          <w:lang w:eastAsia="en-IN"/>
        </w:rPr>
        <w:t>Soni</w:t>
      </w:r>
      <w:proofErr w:type="spellEnd"/>
      <w:r w:rsidRPr="00A866A3">
        <w:rPr>
          <w:rFonts w:ascii="Times New Roman" w:eastAsia="Times New Roman" w:hAnsi="Times New Roman" w:cs="Times New Roman"/>
          <w:color w:val="auto"/>
          <w:sz w:val="22"/>
          <w:szCs w:val="22"/>
          <w:lang w:eastAsia="en-IN"/>
        </w:rPr>
        <w:t>; </w:t>
      </w:r>
      <w:hyperlink r:id="rId10" w:history="1">
        <w:r w:rsidRPr="00A866A3">
          <w:rPr>
            <w:rFonts w:ascii="Times New Roman" w:eastAsia="Times New Roman" w:hAnsi="Times New Roman" w:cs="Times New Roman"/>
            <w:color w:val="auto"/>
            <w:sz w:val="22"/>
            <w:szCs w:val="22"/>
            <w:lang w:eastAsia="en-IN"/>
          </w:rPr>
          <w:t>Rajesh Kumar</w:t>
        </w:r>
      </w:hyperlink>
      <w:r w:rsidRPr="00A866A3">
        <w:rPr>
          <w:rFonts w:ascii="Times New Roman" w:eastAsia="Times New Roman" w:hAnsi="Times New Roman" w:cs="Times New Roman"/>
          <w:color w:val="auto"/>
          <w:sz w:val="22"/>
          <w:szCs w:val="22"/>
          <w:lang w:eastAsia="en-IN"/>
        </w:rPr>
        <w:t>; </w:t>
      </w:r>
      <w:proofErr w:type="spellStart"/>
      <w:r w:rsidR="00224431" w:rsidRPr="00A866A3">
        <w:rPr>
          <w:rFonts w:ascii="Times New Roman" w:eastAsia="Times New Roman" w:hAnsi="Times New Roman" w:cs="Times New Roman"/>
          <w:color w:val="auto"/>
          <w:sz w:val="22"/>
          <w:szCs w:val="22"/>
          <w:lang w:eastAsia="en-IN"/>
        </w:rPr>
        <w:fldChar w:fldCharType="begin"/>
      </w:r>
      <w:r w:rsidRPr="00A866A3">
        <w:rPr>
          <w:rFonts w:ascii="Times New Roman" w:eastAsia="Times New Roman" w:hAnsi="Times New Roman" w:cs="Times New Roman"/>
          <w:color w:val="auto"/>
          <w:sz w:val="22"/>
          <w:szCs w:val="22"/>
          <w:lang w:eastAsia="en-IN"/>
        </w:rPr>
        <w:instrText xml:space="preserve"> HYPERLINK "https://ieeexplore.ieee.org/author/37086348215" </w:instrText>
      </w:r>
      <w:r w:rsidR="00224431" w:rsidRPr="00A866A3">
        <w:rPr>
          <w:rFonts w:ascii="Times New Roman" w:eastAsia="Times New Roman" w:hAnsi="Times New Roman" w:cs="Times New Roman"/>
          <w:color w:val="auto"/>
          <w:sz w:val="22"/>
          <w:szCs w:val="22"/>
          <w:lang w:eastAsia="en-IN"/>
        </w:rPr>
        <w:fldChar w:fldCharType="separate"/>
      </w:r>
      <w:r w:rsidRPr="00A866A3">
        <w:rPr>
          <w:rFonts w:ascii="Times New Roman" w:eastAsia="Times New Roman" w:hAnsi="Times New Roman" w:cs="Times New Roman"/>
          <w:color w:val="auto"/>
          <w:sz w:val="22"/>
          <w:szCs w:val="22"/>
          <w:lang w:eastAsia="en-IN"/>
        </w:rPr>
        <w:t>Navneet</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Suman</w:t>
      </w:r>
      <w:proofErr w:type="spellEnd"/>
      <w:r w:rsidR="00224431" w:rsidRPr="00A866A3">
        <w:rPr>
          <w:rFonts w:ascii="Times New Roman" w:eastAsia="Times New Roman" w:hAnsi="Times New Roman" w:cs="Times New Roman"/>
          <w:color w:val="auto"/>
          <w:sz w:val="22"/>
          <w:szCs w:val="22"/>
          <w:lang w:eastAsia="en-IN"/>
        </w:rPr>
        <w:fldChar w:fldCharType="end"/>
      </w:r>
      <w:r w:rsidRPr="00A866A3">
        <w:rPr>
          <w:rFonts w:ascii="Times New Roman" w:eastAsia="Times New Roman" w:hAnsi="Times New Roman" w:cs="Times New Roman"/>
          <w:color w:val="auto"/>
          <w:sz w:val="22"/>
          <w:szCs w:val="22"/>
          <w:lang w:eastAsia="en-IN"/>
        </w:rPr>
        <w:t>; </w:t>
      </w:r>
      <w:proofErr w:type="spellStart"/>
      <w:r w:rsidR="00224431" w:rsidRPr="00A866A3">
        <w:rPr>
          <w:rFonts w:ascii="Times New Roman" w:eastAsia="Times New Roman" w:hAnsi="Times New Roman" w:cs="Times New Roman"/>
          <w:color w:val="auto"/>
          <w:sz w:val="22"/>
          <w:szCs w:val="22"/>
          <w:lang w:eastAsia="en-IN"/>
        </w:rPr>
        <w:fldChar w:fldCharType="begin"/>
      </w:r>
      <w:r w:rsidRPr="00A866A3">
        <w:rPr>
          <w:rFonts w:ascii="Times New Roman" w:eastAsia="Times New Roman" w:hAnsi="Times New Roman" w:cs="Times New Roman"/>
          <w:color w:val="auto"/>
          <w:sz w:val="22"/>
          <w:szCs w:val="22"/>
          <w:lang w:eastAsia="en-IN"/>
        </w:rPr>
        <w:instrText xml:space="preserve"> HYPERLINK "https://ieeexplore.ieee.org/author/37088885776" </w:instrText>
      </w:r>
      <w:r w:rsidR="00224431" w:rsidRPr="00A866A3">
        <w:rPr>
          <w:rFonts w:ascii="Times New Roman" w:eastAsia="Times New Roman" w:hAnsi="Times New Roman" w:cs="Times New Roman"/>
          <w:color w:val="auto"/>
          <w:sz w:val="22"/>
          <w:szCs w:val="22"/>
          <w:lang w:eastAsia="en-IN"/>
        </w:rPr>
        <w:fldChar w:fldCharType="separate"/>
      </w:r>
      <w:r w:rsidRPr="00A866A3">
        <w:rPr>
          <w:rFonts w:ascii="Times New Roman" w:eastAsia="Times New Roman" w:hAnsi="Times New Roman" w:cs="Times New Roman"/>
          <w:color w:val="auto"/>
          <w:sz w:val="22"/>
          <w:szCs w:val="22"/>
          <w:lang w:eastAsia="en-IN"/>
        </w:rPr>
        <w:t>Ajit</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Nandawadekar</w:t>
      </w:r>
      <w:proofErr w:type="spellEnd"/>
      <w:r w:rsidR="00224431" w:rsidRPr="00A866A3">
        <w:rPr>
          <w:rFonts w:ascii="Times New Roman" w:eastAsia="Times New Roman" w:hAnsi="Times New Roman" w:cs="Times New Roman"/>
          <w:color w:val="auto"/>
          <w:sz w:val="22"/>
          <w:szCs w:val="22"/>
          <w:lang w:eastAsia="en-IN"/>
        </w:rPr>
        <w:fldChar w:fldCharType="end"/>
      </w:r>
      <w:r w:rsidRPr="00A866A3">
        <w:rPr>
          <w:rFonts w:ascii="Times New Roman" w:eastAsia="Times New Roman" w:hAnsi="Times New Roman" w:cs="Times New Roman"/>
          <w:color w:val="auto"/>
          <w:sz w:val="22"/>
          <w:szCs w:val="22"/>
          <w:lang w:eastAsia="en-IN"/>
        </w:rPr>
        <w:t>; </w:t>
      </w:r>
      <w:proofErr w:type="spellStart"/>
      <w:r w:rsidR="00224431" w:rsidRPr="00A866A3">
        <w:rPr>
          <w:rFonts w:ascii="Times New Roman" w:eastAsia="Times New Roman" w:hAnsi="Times New Roman" w:cs="Times New Roman"/>
          <w:color w:val="auto"/>
          <w:sz w:val="22"/>
          <w:szCs w:val="22"/>
          <w:lang w:eastAsia="en-IN"/>
        </w:rPr>
        <w:fldChar w:fldCharType="begin"/>
      </w:r>
      <w:r w:rsidRPr="00A866A3">
        <w:rPr>
          <w:rFonts w:ascii="Times New Roman" w:eastAsia="Times New Roman" w:hAnsi="Times New Roman" w:cs="Times New Roman"/>
          <w:color w:val="auto"/>
          <w:sz w:val="22"/>
          <w:szCs w:val="22"/>
          <w:lang w:eastAsia="en-IN"/>
        </w:rPr>
        <w:instrText xml:space="preserve"> HYPERLINK "https://ieeexplore.ieee.org/author/37086347124" </w:instrText>
      </w:r>
      <w:r w:rsidR="00224431" w:rsidRPr="00A866A3">
        <w:rPr>
          <w:rFonts w:ascii="Times New Roman" w:eastAsia="Times New Roman" w:hAnsi="Times New Roman" w:cs="Times New Roman"/>
          <w:color w:val="auto"/>
          <w:sz w:val="22"/>
          <w:szCs w:val="22"/>
          <w:lang w:eastAsia="en-IN"/>
        </w:rPr>
        <w:fldChar w:fldCharType="separate"/>
      </w:r>
      <w:r w:rsidRPr="00A866A3">
        <w:rPr>
          <w:rFonts w:ascii="Times New Roman" w:eastAsia="Times New Roman" w:hAnsi="Times New Roman" w:cs="Times New Roman"/>
          <w:color w:val="auto"/>
          <w:sz w:val="22"/>
          <w:szCs w:val="22"/>
          <w:lang w:eastAsia="en-IN"/>
        </w:rPr>
        <w:t>Sankar</w:t>
      </w:r>
      <w:proofErr w:type="spellEnd"/>
      <w:r w:rsidRPr="00A866A3">
        <w:rPr>
          <w:rFonts w:ascii="Times New Roman" w:eastAsia="Times New Roman" w:hAnsi="Times New Roman" w:cs="Times New Roman"/>
          <w:color w:val="auto"/>
          <w:sz w:val="22"/>
          <w:szCs w:val="22"/>
          <w:lang w:eastAsia="en-IN"/>
        </w:rPr>
        <w:t xml:space="preserve"> Ram T</w:t>
      </w:r>
      <w:r w:rsidR="00224431" w:rsidRPr="00A866A3">
        <w:rPr>
          <w:rFonts w:ascii="Times New Roman" w:eastAsia="Times New Roman" w:hAnsi="Times New Roman" w:cs="Times New Roman"/>
          <w:color w:val="auto"/>
          <w:sz w:val="22"/>
          <w:szCs w:val="22"/>
          <w:lang w:eastAsia="en-IN"/>
        </w:rPr>
        <w:fldChar w:fldCharType="end"/>
      </w:r>
      <w:r w:rsidRPr="00A866A3">
        <w:rPr>
          <w:rFonts w:ascii="Times New Roman" w:eastAsia="Times New Roman" w:hAnsi="Times New Roman" w:cs="Times New Roman"/>
          <w:color w:val="auto"/>
          <w:sz w:val="22"/>
          <w:szCs w:val="22"/>
          <w:lang w:eastAsia="en-IN"/>
        </w:rPr>
        <w:t>; </w:t>
      </w:r>
      <w:hyperlink r:id="rId11" w:history="1">
        <w:r w:rsidRPr="00A866A3">
          <w:rPr>
            <w:rFonts w:ascii="Times New Roman" w:eastAsia="Times New Roman" w:hAnsi="Times New Roman" w:cs="Times New Roman"/>
            <w:color w:val="auto"/>
            <w:sz w:val="22"/>
            <w:szCs w:val="22"/>
            <w:lang w:eastAsia="en-IN"/>
          </w:rPr>
          <w:t xml:space="preserve">Ram </w:t>
        </w:r>
        <w:proofErr w:type="spellStart"/>
        <w:r w:rsidRPr="00A866A3">
          <w:rPr>
            <w:rFonts w:ascii="Times New Roman" w:eastAsia="Times New Roman" w:hAnsi="Times New Roman" w:cs="Times New Roman"/>
            <w:color w:val="auto"/>
            <w:sz w:val="22"/>
            <w:szCs w:val="22"/>
            <w:lang w:eastAsia="en-IN"/>
          </w:rPr>
          <w:t>Gopal</w:t>
        </w:r>
        <w:proofErr w:type="spellEnd"/>
        <w:r w:rsidRPr="00A866A3">
          <w:rPr>
            <w:rFonts w:ascii="Times New Roman" w:eastAsia="Times New Roman" w:hAnsi="Times New Roman" w:cs="Times New Roman"/>
            <w:color w:val="auto"/>
            <w:sz w:val="22"/>
            <w:szCs w:val="22"/>
            <w:lang w:eastAsia="en-IN"/>
          </w:rPr>
          <w:t xml:space="preserve"> Sharma</w:t>
        </w:r>
      </w:hyperlink>
      <w:r w:rsidRPr="00A866A3">
        <w:rPr>
          <w:rFonts w:ascii="Times New Roman" w:eastAsia="Times New Roman" w:hAnsi="Times New Roman" w:cs="Times New Roman"/>
          <w:color w:val="auto"/>
          <w:sz w:val="22"/>
          <w:szCs w:val="22"/>
          <w:lang w:eastAsia="en-IN"/>
        </w:rPr>
        <w:t>; </w:t>
      </w:r>
      <w:proofErr w:type="spellStart"/>
      <w:r w:rsidR="00224431">
        <w:fldChar w:fldCharType="begin"/>
      </w:r>
      <w:r w:rsidR="00224431">
        <w:instrText>HYPERLINK "https://ieeexplore.ieee.org/author/37088906145"</w:instrText>
      </w:r>
      <w:r w:rsidR="00224431">
        <w:fldChar w:fldCharType="separate"/>
      </w:r>
      <w:r w:rsidRPr="00E076BD">
        <w:rPr>
          <w:rFonts w:ascii="Times New Roman" w:eastAsia="Times New Roman" w:hAnsi="Times New Roman" w:cs="Times New Roman"/>
          <w:b/>
          <w:color w:val="auto"/>
          <w:sz w:val="22"/>
          <w:szCs w:val="22"/>
          <w:lang w:eastAsia="en-IN"/>
        </w:rPr>
        <w:t>Arvind</w:t>
      </w:r>
      <w:proofErr w:type="spellEnd"/>
      <w:r w:rsidRPr="00E076BD">
        <w:rPr>
          <w:rFonts w:ascii="Times New Roman" w:eastAsia="Times New Roman" w:hAnsi="Times New Roman" w:cs="Times New Roman"/>
          <w:b/>
          <w:color w:val="auto"/>
          <w:sz w:val="22"/>
          <w:szCs w:val="22"/>
          <w:lang w:eastAsia="en-IN"/>
        </w:rPr>
        <w:t xml:space="preserve"> Gupta</w:t>
      </w:r>
      <w:r w:rsidR="00224431">
        <w:fldChar w:fldCharType="end"/>
      </w:r>
      <w:r w:rsidRPr="00A866A3">
        <w:rPr>
          <w:rFonts w:ascii="Times New Roman" w:eastAsia="Times New Roman" w:hAnsi="Times New Roman" w:cs="Times New Roman"/>
          <w:color w:val="auto"/>
          <w:sz w:val="22"/>
          <w:szCs w:val="22"/>
          <w:lang w:eastAsia="en-IN"/>
        </w:rPr>
        <w:t>; </w:t>
      </w:r>
      <w:proofErr w:type="spellStart"/>
      <w:r w:rsidR="00224431" w:rsidRPr="00224431">
        <w:rPr>
          <w:sz w:val="22"/>
          <w:szCs w:val="22"/>
        </w:rPr>
        <w:fldChar w:fldCharType="begin"/>
      </w:r>
      <w:r w:rsidRPr="00A866A3">
        <w:rPr>
          <w:sz w:val="22"/>
          <w:szCs w:val="22"/>
        </w:rPr>
        <w:instrText xml:space="preserve"> HYPERLINK "https://ieeexplore.ieee.org/author/37086173031" </w:instrText>
      </w:r>
      <w:r w:rsidR="00224431" w:rsidRPr="00224431">
        <w:rPr>
          <w:sz w:val="22"/>
          <w:szCs w:val="22"/>
        </w:rPr>
        <w:fldChar w:fldCharType="separate"/>
      </w:r>
      <w:r w:rsidRPr="00A866A3">
        <w:rPr>
          <w:rFonts w:ascii="Times New Roman" w:eastAsia="Times New Roman" w:hAnsi="Times New Roman" w:cs="Times New Roman"/>
          <w:color w:val="auto"/>
          <w:sz w:val="22"/>
          <w:szCs w:val="22"/>
          <w:lang w:eastAsia="en-IN"/>
        </w:rPr>
        <w:t>Soumen</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Kar</w:t>
      </w:r>
      <w:proofErr w:type="spellEnd"/>
      <w:r w:rsidR="00224431" w:rsidRPr="00A866A3">
        <w:rPr>
          <w:rFonts w:ascii="Times New Roman" w:eastAsia="Times New Roman" w:hAnsi="Times New Roman" w:cs="Times New Roman"/>
          <w:color w:val="auto"/>
          <w:sz w:val="22"/>
          <w:szCs w:val="22"/>
          <w:lang w:eastAsia="en-IN"/>
        </w:rPr>
        <w:fldChar w:fldCharType="end"/>
      </w:r>
      <w:r w:rsidRPr="00A866A3">
        <w:rPr>
          <w:rFonts w:ascii="Times New Roman" w:eastAsia="Times New Roman" w:hAnsi="Times New Roman" w:cs="Times New Roman"/>
          <w:color w:val="auto"/>
          <w:sz w:val="22"/>
          <w:szCs w:val="22"/>
        </w:rPr>
        <w:t xml:space="preserve"> , (2021) "Quench Protection System of a Whole-Body Non-impregnated 1.5 T Superconducting MRI Magnet," in IEEE Transactions on Applied Superconductivity, vol. 31, no. 5, pp. 1-5, Aug. 2021, Art no. 4702305, </w:t>
      </w:r>
      <w:proofErr w:type="spellStart"/>
      <w:r w:rsidRPr="00A866A3">
        <w:rPr>
          <w:rFonts w:ascii="Times New Roman" w:eastAsia="Times New Roman" w:hAnsi="Times New Roman" w:cs="Times New Roman"/>
          <w:color w:val="auto"/>
          <w:sz w:val="22"/>
          <w:szCs w:val="22"/>
        </w:rPr>
        <w:t>doi</w:t>
      </w:r>
      <w:proofErr w:type="spellEnd"/>
      <w:r w:rsidRPr="00A866A3">
        <w:rPr>
          <w:rFonts w:ascii="Times New Roman" w:eastAsia="Times New Roman" w:hAnsi="Times New Roman" w:cs="Times New Roman"/>
          <w:color w:val="auto"/>
          <w:sz w:val="22"/>
          <w:szCs w:val="22"/>
        </w:rPr>
        <w:t>: 10.1109/TASC.2021.3076402.</w:t>
      </w:r>
    </w:p>
    <w:p w:rsidR="00984320" w:rsidRPr="00A866A3" w:rsidRDefault="00984320" w:rsidP="00A866A3">
      <w:pPr>
        <w:pStyle w:val="ListParagraph"/>
        <w:numPr>
          <w:ilvl w:val="0"/>
          <w:numId w:val="44"/>
        </w:numPr>
        <w:spacing w:line="240" w:lineRule="auto"/>
        <w:ind w:left="697" w:hanging="357"/>
        <w:jc w:val="both"/>
        <w:rPr>
          <w:rFonts w:ascii="Times New Roman" w:hAnsi="Times New Roman" w:cs="Times New Roman"/>
          <w:color w:val="auto"/>
          <w:sz w:val="22"/>
          <w:szCs w:val="22"/>
        </w:rPr>
      </w:pPr>
      <w:r w:rsidRPr="00A866A3">
        <w:rPr>
          <w:rFonts w:ascii="Times New Roman" w:eastAsia="Times New Roman" w:hAnsi="Times New Roman" w:cs="Times New Roman"/>
          <w:color w:val="auto"/>
          <w:sz w:val="22"/>
          <w:szCs w:val="22"/>
          <w:shd w:val="clear" w:color="auto" w:fill="FFFFFF"/>
          <w:lang w:eastAsia="en-IN"/>
        </w:rPr>
        <w:t xml:space="preserve">Vijay </w:t>
      </w:r>
      <w:proofErr w:type="spellStart"/>
      <w:r w:rsidRPr="00A866A3">
        <w:rPr>
          <w:rFonts w:ascii="Times New Roman" w:eastAsia="Times New Roman" w:hAnsi="Times New Roman" w:cs="Times New Roman"/>
          <w:color w:val="auto"/>
          <w:sz w:val="22"/>
          <w:szCs w:val="22"/>
          <w:shd w:val="clear" w:color="auto" w:fill="FFFFFF"/>
          <w:lang w:eastAsia="en-IN"/>
        </w:rPr>
        <w:t>Soni</w:t>
      </w:r>
      <w:proofErr w:type="spellEnd"/>
      <w:r w:rsidRPr="00A866A3">
        <w:rPr>
          <w:rFonts w:ascii="Times New Roman" w:eastAsia="Times New Roman" w:hAnsi="Times New Roman" w:cs="Times New Roman"/>
          <w:color w:val="auto"/>
          <w:sz w:val="22"/>
          <w:szCs w:val="22"/>
          <w:shd w:val="clear" w:color="auto" w:fill="FFFFFF"/>
          <w:lang w:eastAsia="en-IN"/>
        </w:rPr>
        <w:t>; </w:t>
      </w:r>
      <w:proofErr w:type="spellStart"/>
      <w:r w:rsidR="00224431" w:rsidRPr="00A866A3">
        <w:rPr>
          <w:rFonts w:ascii="Times New Roman" w:eastAsia="Times New Roman" w:hAnsi="Times New Roman" w:cs="Times New Roman"/>
          <w:color w:val="auto"/>
          <w:sz w:val="22"/>
          <w:szCs w:val="22"/>
          <w:shd w:val="clear" w:color="auto" w:fill="FFFFFF"/>
          <w:lang w:eastAsia="en-IN"/>
        </w:rPr>
        <w:fldChar w:fldCharType="begin"/>
      </w:r>
      <w:r w:rsidRPr="00A866A3">
        <w:rPr>
          <w:rFonts w:ascii="Times New Roman" w:eastAsia="Times New Roman" w:hAnsi="Times New Roman" w:cs="Times New Roman"/>
          <w:color w:val="auto"/>
          <w:sz w:val="22"/>
          <w:szCs w:val="22"/>
          <w:shd w:val="clear" w:color="auto" w:fill="FFFFFF"/>
          <w:lang w:eastAsia="en-IN"/>
        </w:rPr>
        <w:instrText xml:space="preserve"> HYPERLINK "https://ieeexplore.ieee.org/author/37086348215" </w:instrText>
      </w:r>
      <w:r w:rsidR="00224431" w:rsidRPr="00A866A3">
        <w:rPr>
          <w:rFonts w:ascii="Times New Roman" w:eastAsia="Times New Roman" w:hAnsi="Times New Roman" w:cs="Times New Roman"/>
          <w:color w:val="auto"/>
          <w:sz w:val="22"/>
          <w:szCs w:val="22"/>
          <w:shd w:val="clear" w:color="auto" w:fill="FFFFFF"/>
          <w:lang w:eastAsia="en-IN"/>
        </w:rPr>
        <w:fldChar w:fldCharType="separate"/>
      </w:r>
      <w:r w:rsidRPr="00A866A3">
        <w:rPr>
          <w:rFonts w:ascii="Times New Roman" w:eastAsia="Times New Roman" w:hAnsi="Times New Roman" w:cs="Times New Roman"/>
          <w:color w:val="auto"/>
          <w:sz w:val="22"/>
          <w:szCs w:val="22"/>
          <w:lang w:eastAsia="en-IN"/>
        </w:rPr>
        <w:t>Navneet</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Suman</w:t>
      </w:r>
      <w:proofErr w:type="spellEnd"/>
      <w:r w:rsidR="00224431" w:rsidRPr="00A866A3">
        <w:rPr>
          <w:rFonts w:ascii="Times New Roman" w:eastAsia="Times New Roman" w:hAnsi="Times New Roman" w:cs="Times New Roman"/>
          <w:color w:val="auto"/>
          <w:sz w:val="22"/>
          <w:szCs w:val="22"/>
          <w:shd w:val="clear" w:color="auto" w:fill="FFFFFF"/>
          <w:lang w:eastAsia="en-IN"/>
        </w:rPr>
        <w:fldChar w:fldCharType="end"/>
      </w:r>
      <w:r w:rsidRPr="00A866A3">
        <w:rPr>
          <w:rFonts w:ascii="Times New Roman" w:eastAsia="Times New Roman" w:hAnsi="Times New Roman" w:cs="Times New Roman"/>
          <w:color w:val="auto"/>
          <w:sz w:val="22"/>
          <w:szCs w:val="22"/>
          <w:shd w:val="clear" w:color="auto" w:fill="FFFFFF"/>
          <w:lang w:eastAsia="en-IN"/>
        </w:rPr>
        <w:t>; </w:t>
      </w:r>
      <w:proofErr w:type="spellStart"/>
      <w:r w:rsidR="00224431" w:rsidRPr="00A866A3">
        <w:rPr>
          <w:rFonts w:ascii="Times New Roman" w:eastAsia="Times New Roman" w:hAnsi="Times New Roman" w:cs="Times New Roman"/>
          <w:color w:val="auto"/>
          <w:sz w:val="22"/>
          <w:szCs w:val="22"/>
          <w:shd w:val="clear" w:color="auto" w:fill="FFFFFF"/>
          <w:lang w:eastAsia="en-IN"/>
        </w:rPr>
        <w:fldChar w:fldCharType="begin"/>
      </w:r>
      <w:r w:rsidRPr="00A866A3">
        <w:rPr>
          <w:rFonts w:ascii="Times New Roman" w:eastAsia="Times New Roman" w:hAnsi="Times New Roman" w:cs="Times New Roman"/>
          <w:color w:val="auto"/>
          <w:sz w:val="22"/>
          <w:szCs w:val="22"/>
          <w:shd w:val="clear" w:color="auto" w:fill="FFFFFF"/>
          <w:lang w:eastAsia="en-IN"/>
        </w:rPr>
        <w:instrText xml:space="preserve"> HYPERLINK "https://ieeexplore.ieee.org/author/37086347124" </w:instrText>
      </w:r>
      <w:r w:rsidR="00224431" w:rsidRPr="00A866A3">
        <w:rPr>
          <w:rFonts w:ascii="Times New Roman" w:eastAsia="Times New Roman" w:hAnsi="Times New Roman" w:cs="Times New Roman"/>
          <w:color w:val="auto"/>
          <w:sz w:val="22"/>
          <w:szCs w:val="22"/>
          <w:shd w:val="clear" w:color="auto" w:fill="FFFFFF"/>
          <w:lang w:eastAsia="en-IN"/>
        </w:rPr>
        <w:fldChar w:fldCharType="separate"/>
      </w:r>
      <w:r w:rsidRPr="00A866A3">
        <w:rPr>
          <w:rFonts w:ascii="Times New Roman" w:eastAsia="Times New Roman" w:hAnsi="Times New Roman" w:cs="Times New Roman"/>
          <w:color w:val="auto"/>
          <w:sz w:val="22"/>
          <w:szCs w:val="22"/>
          <w:lang w:eastAsia="en-IN"/>
        </w:rPr>
        <w:t>Sankar</w:t>
      </w:r>
      <w:proofErr w:type="spellEnd"/>
      <w:r w:rsidRPr="00A866A3">
        <w:rPr>
          <w:rFonts w:ascii="Times New Roman" w:eastAsia="Times New Roman" w:hAnsi="Times New Roman" w:cs="Times New Roman"/>
          <w:color w:val="auto"/>
          <w:sz w:val="22"/>
          <w:szCs w:val="22"/>
          <w:lang w:eastAsia="en-IN"/>
        </w:rPr>
        <w:t xml:space="preserve"> Ram </w:t>
      </w:r>
      <w:proofErr w:type="spellStart"/>
      <w:r w:rsidRPr="00A866A3">
        <w:rPr>
          <w:rFonts w:ascii="Times New Roman" w:eastAsia="Times New Roman" w:hAnsi="Times New Roman" w:cs="Times New Roman"/>
          <w:color w:val="auto"/>
          <w:sz w:val="22"/>
          <w:szCs w:val="22"/>
          <w:lang w:eastAsia="en-IN"/>
        </w:rPr>
        <w:t>Thekkethil</w:t>
      </w:r>
      <w:proofErr w:type="spellEnd"/>
      <w:r w:rsidR="00224431" w:rsidRPr="00A866A3">
        <w:rPr>
          <w:rFonts w:ascii="Times New Roman" w:eastAsia="Times New Roman" w:hAnsi="Times New Roman" w:cs="Times New Roman"/>
          <w:color w:val="auto"/>
          <w:sz w:val="22"/>
          <w:szCs w:val="22"/>
          <w:shd w:val="clear" w:color="auto" w:fill="FFFFFF"/>
          <w:lang w:eastAsia="en-IN"/>
        </w:rPr>
        <w:fldChar w:fldCharType="end"/>
      </w:r>
      <w:r w:rsidRPr="00A866A3">
        <w:rPr>
          <w:rFonts w:ascii="Times New Roman" w:eastAsia="Times New Roman" w:hAnsi="Times New Roman" w:cs="Times New Roman"/>
          <w:color w:val="auto"/>
          <w:sz w:val="22"/>
          <w:szCs w:val="22"/>
          <w:shd w:val="clear" w:color="auto" w:fill="FFFFFF"/>
          <w:lang w:eastAsia="en-IN"/>
        </w:rPr>
        <w:t>; </w:t>
      </w:r>
      <w:proofErr w:type="spellStart"/>
      <w:r w:rsidR="00224431" w:rsidRPr="00A866A3">
        <w:rPr>
          <w:rFonts w:ascii="Times New Roman" w:eastAsia="Times New Roman" w:hAnsi="Times New Roman" w:cs="Times New Roman"/>
          <w:color w:val="auto"/>
          <w:sz w:val="22"/>
          <w:szCs w:val="22"/>
          <w:shd w:val="clear" w:color="auto" w:fill="FFFFFF"/>
          <w:lang w:eastAsia="en-IN"/>
        </w:rPr>
        <w:fldChar w:fldCharType="begin"/>
      </w:r>
      <w:r w:rsidRPr="00A866A3">
        <w:rPr>
          <w:rFonts w:ascii="Times New Roman" w:eastAsia="Times New Roman" w:hAnsi="Times New Roman" w:cs="Times New Roman"/>
          <w:color w:val="auto"/>
          <w:sz w:val="22"/>
          <w:szCs w:val="22"/>
          <w:shd w:val="clear" w:color="auto" w:fill="FFFFFF"/>
          <w:lang w:eastAsia="en-IN"/>
        </w:rPr>
        <w:instrText xml:space="preserve"> HYPERLINK "https://ieeexplore.ieee.org/author/37088885776" </w:instrText>
      </w:r>
      <w:r w:rsidR="00224431" w:rsidRPr="00A866A3">
        <w:rPr>
          <w:rFonts w:ascii="Times New Roman" w:eastAsia="Times New Roman" w:hAnsi="Times New Roman" w:cs="Times New Roman"/>
          <w:color w:val="auto"/>
          <w:sz w:val="22"/>
          <w:szCs w:val="22"/>
          <w:shd w:val="clear" w:color="auto" w:fill="FFFFFF"/>
          <w:lang w:eastAsia="en-IN"/>
        </w:rPr>
        <w:fldChar w:fldCharType="separate"/>
      </w:r>
      <w:r w:rsidRPr="00A866A3">
        <w:rPr>
          <w:rFonts w:ascii="Times New Roman" w:eastAsia="Times New Roman" w:hAnsi="Times New Roman" w:cs="Times New Roman"/>
          <w:color w:val="auto"/>
          <w:sz w:val="22"/>
          <w:szCs w:val="22"/>
          <w:lang w:eastAsia="en-IN"/>
        </w:rPr>
        <w:t>Ajit</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Nandawadekar</w:t>
      </w:r>
      <w:proofErr w:type="spellEnd"/>
      <w:r w:rsidR="00224431" w:rsidRPr="00A866A3">
        <w:rPr>
          <w:rFonts w:ascii="Times New Roman" w:eastAsia="Times New Roman" w:hAnsi="Times New Roman" w:cs="Times New Roman"/>
          <w:color w:val="auto"/>
          <w:sz w:val="22"/>
          <w:szCs w:val="22"/>
          <w:shd w:val="clear" w:color="auto" w:fill="FFFFFF"/>
          <w:lang w:eastAsia="en-IN"/>
        </w:rPr>
        <w:fldChar w:fldCharType="end"/>
      </w:r>
      <w:r w:rsidRPr="00A866A3">
        <w:rPr>
          <w:rFonts w:ascii="Times New Roman" w:eastAsia="Times New Roman" w:hAnsi="Times New Roman" w:cs="Times New Roman"/>
          <w:color w:val="auto"/>
          <w:sz w:val="22"/>
          <w:szCs w:val="22"/>
          <w:shd w:val="clear" w:color="auto" w:fill="FFFFFF"/>
          <w:lang w:eastAsia="en-IN"/>
        </w:rPr>
        <w:t>; </w:t>
      </w:r>
      <w:hyperlink r:id="rId12" w:history="1">
        <w:r w:rsidRPr="00A866A3">
          <w:rPr>
            <w:rFonts w:ascii="Times New Roman" w:eastAsia="Times New Roman" w:hAnsi="Times New Roman" w:cs="Times New Roman"/>
            <w:color w:val="auto"/>
            <w:sz w:val="22"/>
            <w:szCs w:val="22"/>
            <w:lang w:eastAsia="en-IN"/>
          </w:rPr>
          <w:t>Rajesh Kumar</w:t>
        </w:r>
      </w:hyperlink>
      <w:r w:rsidRPr="00A866A3">
        <w:rPr>
          <w:rFonts w:ascii="Times New Roman" w:eastAsia="Times New Roman" w:hAnsi="Times New Roman" w:cs="Times New Roman"/>
          <w:color w:val="auto"/>
          <w:sz w:val="22"/>
          <w:szCs w:val="22"/>
          <w:shd w:val="clear" w:color="auto" w:fill="FFFFFF"/>
          <w:lang w:eastAsia="en-IN"/>
        </w:rPr>
        <w:t>; </w:t>
      </w:r>
      <w:proofErr w:type="spellStart"/>
      <w:r w:rsidR="00224431" w:rsidRPr="00A866A3">
        <w:rPr>
          <w:rFonts w:ascii="Times New Roman" w:eastAsia="Times New Roman" w:hAnsi="Times New Roman" w:cs="Times New Roman"/>
          <w:color w:val="auto"/>
          <w:sz w:val="22"/>
          <w:szCs w:val="22"/>
          <w:shd w:val="clear" w:color="auto" w:fill="FFFFFF"/>
          <w:lang w:eastAsia="en-IN"/>
        </w:rPr>
        <w:fldChar w:fldCharType="begin"/>
      </w:r>
      <w:r w:rsidRPr="00A866A3">
        <w:rPr>
          <w:rFonts w:ascii="Times New Roman" w:eastAsia="Times New Roman" w:hAnsi="Times New Roman" w:cs="Times New Roman"/>
          <w:color w:val="auto"/>
          <w:sz w:val="22"/>
          <w:szCs w:val="22"/>
          <w:shd w:val="clear" w:color="auto" w:fill="FFFFFF"/>
          <w:lang w:eastAsia="en-IN"/>
        </w:rPr>
        <w:instrText xml:space="preserve"> HYPERLINK "https://ieeexplore.ieee.org/author/37633350800" </w:instrText>
      </w:r>
      <w:r w:rsidR="00224431" w:rsidRPr="00A866A3">
        <w:rPr>
          <w:rFonts w:ascii="Times New Roman" w:eastAsia="Times New Roman" w:hAnsi="Times New Roman" w:cs="Times New Roman"/>
          <w:color w:val="auto"/>
          <w:sz w:val="22"/>
          <w:szCs w:val="22"/>
          <w:shd w:val="clear" w:color="auto" w:fill="FFFFFF"/>
          <w:lang w:eastAsia="en-IN"/>
        </w:rPr>
        <w:fldChar w:fldCharType="separate"/>
      </w:r>
      <w:r w:rsidRPr="00A866A3">
        <w:rPr>
          <w:rFonts w:ascii="Times New Roman" w:eastAsia="Times New Roman" w:hAnsi="Times New Roman" w:cs="Times New Roman"/>
          <w:color w:val="auto"/>
          <w:sz w:val="22"/>
          <w:szCs w:val="22"/>
          <w:lang w:eastAsia="en-IN"/>
        </w:rPr>
        <w:t>Gautam</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Sinha</w:t>
      </w:r>
      <w:proofErr w:type="spellEnd"/>
      <w:r w:rsidR="00224431" w:rsidRPr="00A866A3">
        <w:rPr>
          <w:rFonts w:ascii="Times New Roman" w:eastAsia="Times New Roman" w:hAnsi="Times New Roman" w:cs="Times New Roman"/>
          <w:color w:val="auto"/>
          <w:sz w:val="22"/>
          <w:szCs w:val="22"/>
          <w:shd w:val="clear" w:color="auto" w:fill="FFFFFF"/>
          <w:lang w:eastAsia="en-IN"/>
        </w:rPr>
        <w:fldChar w:fldCharType="end"/>
      </w:r>
      <w:r w:rsidRPr="00A866A3">
        <w:rPr>
          <w:rFonts w:ascii="Times New Roman" w:eastAsia="Times New Roman" w:hAnsi="Times New Roman" w:cs="Times New Roman"/>
          <w:color w:val="auto"/>
          <w:sz w:val="22"/>
          <w:szCs w:val="22"/>
          <w:shd w:val="clear" w:color="auto" w:fill="FFFFFF"/>
          <w:lang w:eastAsia="en-IN"/>
        </w:rPr>
        <w:t>; </w:t>
      </w:r>
      <w:proofErr w:type="spellStart"/>
      <w:r w:rsidR="00224431">
        <w:fldChar w:fldCharType="begin"/>
      </w:r>
      <w:r w:rsidR="00224431">
        <w:instrText>HYPERLINK "https://ieeexplore.ieee.org/author/37088906145"</w:instrText>
      </w:r>
      <w:r w:rsidR="00224431">
        <w:fldChar w:fldCharType="separate"/>
      </w:r>
      <w:r w:rsidRPr="00E076BD">
        <w:rPr>
          <w:rFonts w:ascii="Times New Roman" w:eastAsia="Times New Roman" w:hAnsi="Times New Roman" w:cs="Times New Roman"/>
          <w:b/>
          <w:color w:val="auto"/>
          <w:sz w:val="22"/>
          <w:szCs w:val="22"/>
          <w:lang w:eastAsia="en-IN"/>
        </w:rPr>
        <w:t>Arvind</w:t>
      </w:r>
      <w:proofErr w:type="spellEnd"/>
      <w:r w:rsidRPr="00E076BD">
        <w:rPr>
          <w:rFonts w:ascii="Times New Roman" w:eastAsia="Times New Roman" w:hAnsi="Times New Roman" w:cs="Times New Roman"/>
          <w:b/>
          <w:color w:val="auto"/>
          <w:sz w:val="22"/>
          <w:szCs w:val="22"/>
          <w:lang w:eastAsia="en-IN"/>
        </w:rPr>
        <w:t xml:space="preserve"> Gupta</w:t>
      </w:r>
      <w:r w:rsidR="00224431">
        <w:fldChar w:fldCharType="end"/>
      </w:r>
      <w:r w:rsidRPr="00A866A3">
        <w:rPr>
          <w:rFonts w:ascii="Times New Roman" w:eastAsia="Times New Roman" w:hAnsi="Times New Roman" w:cs="Times New Roman"/>
          <w:color w:val="auto"/>
          <w:sz w:val="22"/>
          <w:szCs w:val="22"/>
          <w:shd w:val="clear" w:color="auto" w:fill="FFFFFF"/>
          <w:lang w:eastAsia="en-IN"/>
        </w:rPr>
        <w:t>,</w:t>
      </w:r>
      <w:r w:rsidRPr="00A866A3">
        <w:rPr>
          <w:rFonts w:ascii="Times New Roman" w:hAnsi="Times New Roman" w:cs="Times New Roman"/>
          <w:color w:val="auto"/>
          <w:sz w:val="22"/>
          <w:szCs w:val="22"/>
        </w:rPr>
        <w:t xml:space="preserve"> </w:t>
      </w:r>
      <w:hyperlink r:id="rId13" w:history="1">
        <w:r w:rsidRPr="00A866A3">
          <w:rPr>
            <w:rFonts w:ascii="Times New Roman" w:eastAsia="Times New Roman" w:hAnsi="Times New Roman" w:cs="Times New Roman"/>
            <w:color w:val="auto"/>
            <w:sz w:val="22"/>
            <w:szCs w:val="22"/>
            <w:lang w:eastAsia="en-IN"/>
          </w:rPr>
          <w:t>R. G. Sharma</w:t>
        </w:r>
      </w:hyperlink>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Soumen</w:t>
      </w:r>
      <w:proofErr w:type="spellEnd"/>
      <w:r w:rsidRPr="00A866A3">
        <w:rPr>
          <w:rFonts w:ascii="Times New Roman" w:eastAsia="Times New Roman" w:hAnsi="Times New Roman" w:cs="Times New Roman"/>
          <w:color w:val="auto"/>
          <w:sz w:val="22"/>
          <w:szCs w:val="22"/>
          <w:lang w:eastAsia="en-IN"/>
        </w:rPr>
        <w:t xml:space="preserve"> </w:t>
      </w:r>
      <w:proofErr w:type="spellStart"/>
      <w:r w:rsidRPr="00A866A3">
        <w:rPr>
          <w:rFonts w:ascii="Times New Roman" w:eastAsia="Times New Roman" w:hAnsi="Times New Roman" w:cs="Times New Roman"/>
          <w:color w:val="auto"/>
          <w:sz w:val="22"/>
          <w:szCs w:val="22"/>
          <w:lang w:eastAsia="en-IN"/>
        </w:rPr>
        <w:t>Kar</w:t>
      </w:r>
      <w:proofErr w:type="spellEnd"/>
      <w:r w:rsidRPr="00A866A3">
        <w:rPr>
          <w:rFonts w:ascii="Times New Roman" w:eastAsia="Times New Roman" w:hAnsi="Times New Roman" w:cs="Times New Roman"/>
          <w:color w:val="auto"/>
          <w:sz w:val="22"/>
          <w:szCs w:val="22"/>
          <w:lang w:eastAsia="en-IN"/>
        </w:rPr>
        <w:t xml:space="preserve">,(2021) </w:t>
      </w:r>
      <w:r w:rsidRPr="00A866A3">
        <w:rPr>
          <w:rFonts w:ascii="Times New Roman" w:eastAsia="Times New Roman" w:hAnsi="Times New Roman" w:cs="Times New Roman"/>
          <w:color w:val="auto"/>
          <w:sz w:val="22"/>
          <w:szCs w:val="22"/>
        </w:rPr>
        <w:t xml:space="preserve">"Quench Induced Eddy Current and Mechanical Stresses in the Bobbin and Thermal Shield of the 1.5 T MRI </w:t>
      </w:r>
      <w:r w:rsidRPr="00A866A3">
        <w:rPr>
          <w:rFonts w:ascii="Times New Roman" w:eastAsia="Times New Roman" w:hAnsi="Times New Roman" w:cs="Times New Roman"/>
          <w:color w:val="auto"/>
          <w:sz w:val="22"/>
          <w:szCs w:val="22"/>
        </w:rPr>
        <w:lastRenderedPageBreak/>
        <w:t xml:space="preserve">Magnet System," in IEEE Transactions on Applied Superconductivity, vol. 31, no. 6, pp. 1-7, Sept. 2021, Art no. 4400907, </w:t>
      </w:r>
      <w:proofErr w:type="spellStart"/>
      <w:r w:rsidRPr="00A866A3">
        <w:rPr>
          <w:rFonts w:ascii="Times New Roman" w:eastAsia="Times New Roman" w:hAnsi="Times New Roman" w:cs="Times New Roman"/>
          <w:color w:val="auto"/>
          <w:sz w:val="22"/>
          <w:szCs w:val="22"/>
        </w:rPr>
        <w:t>doi</w:t>
      </w:r>
      <w:proofErr w:type="spellEnd"/>
      <w:r w:rsidRPr="00A866A3">
        <w:rPr>
          <w:rFonts w:ascii="Times New Roman" w:eastAsia="Times New Roman" w:hAnsi="Times New Roman" w:cs="Times New Roman"/>
          <w:color w:val="auto"/>
          <w:sz w:val="22"/>
          <w:szCs w:val="22"/>
        </w:rPr>
        <w:t>: 10.1109/TASC.2021.3095069.</w:t>
      </w:r>
    </w:p>
    <w:p w:rsidR="004822FF" w:rsidRPr="00A866A3" w:rsidRDefault="00984320" w:rsidP="00A866A3">
      <w:pPr>
        <w:pStyle w:val="ListParagraph"/>
        <w:numPr>
          <w:ilvl w:val="0"/>
          <w:numId w:val="44"/>
        </w:numPr>
        <w:spacing w:line="240" w:lineRule="auto"/>
        <w:ind w:left="697" w:hanging="357"/>
        <w:jc w:val="both"/>
        <w:rPr>
          <w:rFonts w:ascii="Times New Roman" w:hAnsi="Times New Roman" w:cs="Times New Roman"/>
          <w:color w:val="auto"/>
          <w:sz w:val="22"/>
          <w:szCs w:val="22"/>
        </w:rPr>
      </w:pPr>
      <w:r w:rsidRPr="00A866A3">
        <w:rPr>
          <w:rFonts w:ascii="Times New Roman" w:hAnsi="Times New Roman" w:cs="Times New Roman"/>
          <w:color w:val="auto"/>
          <w:sz w:val="22"/>
          <w:szCs w:val="22"/>
        </w:rPr>
        <w:t xml:space="preserve">Om </w:t>
      </w:r>
      <w:proofErr w:type="spellStart"/>
      <w:r w:rsidRPr="00A866A3">
        <w:rPr>
          <w:rFonts w:ascii="Times New Roman" w:hAnsi="Times New Roman" w:cs="Times New Roman"/>
          <w:color w:val="auto"/>
          <w:sz w:val="22"/>
          <w:szCs w:val="22"/>
        </w:rPr>
        <w:t>Parkash</w:t>
      </w:r>
      <w:proofErr w:type="spellEnd"/>
      <w:r w:rsidRPr="00A866A3">
        <w:rPr>
          <w:rFonts w:ascii="Times New Roman" w:hAnsi="Times New Roman" w:cs="Times New Roman"/>
          <w:color w:val="auto"/>
          <w:sz w:val="22"/>
          <w:szCs w:val="22"/>
        </w:rPr>
        <w:t xml:space="preserve">, </w:t>
      </w:r>
      <w:proofErr w:type="spellStart"/>
      <w:r w:rsidRPr="00E076BD">
        <w:rPr>
          <w:rFonts w:ascii="Times New Roman" w:hAnsi="Times New Roman" w:cs="Times New Roman"/>
          <w:b/>
          <w:color w:val="auto"/>
          <w:sz w:val="22"/>
          <w:szCs w:val="22"/>
        </w:rPr>
        <w:t>Arvind</w:t>
      </w:r>
      <w:proofErr w:type="spellEnd"/>
      <w:r w:rsidRPr="00E076BD">
        <w:rPr>
          <w:rFonts w:ascii="Times New Roman" w:hAnsi="Times New Roman" w:cs="Times New Roman"/>
          <w:b/>
          <w:color w:val="auto"/>
          <w:sz w:val="22"/>
          <w:szCs w:val="22"/>
        </w:rPr>
        <w:t xml:space="preserve"> Kumar</w:t>
      </w:r>
      <w:r w:rsidRPr="00A866A3">
        <w:rPr>
          <w:rFonts w:ascii="Times New Roman" w:hAnsi="Times New Roman" w:cs="Times New Roman"/>
          <w:color w:val="auto"/>
          <w:sz w:val="22"/>
          <w:szCs w:val="22"/>
        </w:rPr>
        <w:t xml:space="preserve">, </w:t>
      </w:r>
      <w:proofErr w:type="spellStart"/>
      <w:r w:rsidRPr="00A866A3">
        <w:rPr>
          <w:rFonts w:ascii="Times New Roman" w:hAnsi="Times New Roman" w:cs="Times New Roman"/>
          <w:color w:val="auto"/>
          <w:sz w:val="22"/>
          <w:szCs w:val="22"/>
        </w:rPr>
        <w:t>Basant</w:t>
      </w:r>
      <w:proofErr w:type="spellEnd"/>
      <w:r w:rsidRPr="00A866A3">
        <w:rPr>
          <w:rFonts w:ascii="Times New Roman" w:hAnsi="Times New Roman" w:cs="Times New Roman"/>
          <w:color w:val="auto"/>
          <w:sz w:val="22"/>
          <w:szCs w:val="22"/>
        </w:rPr>
        <w:t xml:space="preserve"> Singh </w:t>
      </w:r>
      <w:proofErr w:type="spellStart"/>
      <w:r w:rsidRPr="00A866A3">
        <w:rPr>
          <w:rFonts w:ascii="Times New Roman" w:hAnsi="Times New Roman" w:cs="Times New Roman"/>
          <w:color w:val="auto"/>
          <w:sz w:val="22"/>
          <w:szCs w:val="22"/>
        </w:rPr>
        <w:t>Sikarwar</w:t>
      </w:r>
      <w:proofErr w:type="spellEnd"/>
      <w:r w:rsidRPr="00A866A3">
        <w:rPr>
          <w:rFonts w:ascii="Times New Roman" w:hAnsi="Times New Roman" w:cs="Times New Roman"/>
          <w:color w:val="auto"/>
          <w:sz w:val="22"/>
          <w:szCs w:val="22"/>
        </w:rPr>
        <w:t xml:space="preserve"> (2022) “</w:t>
      </w:r>
      <w:hyperlink r:id="rId14" w:history="1">
        <w:r w:rsidRPr="00E076BD">
          <w:rPr>
            <w:rStyle w:val="Hyperlink"/>
            <w:rFonts w:ascii="Times New Roman" w:hAnsi="Times New Roman" w:cs="Times New Roman"/>
            <w:color w:val="auto"/>
            <w:sz w:val="22"/>
            <w:szCs w:val="22"/>
            <w:u w:val="none"/>
          </w:rPr>
          <w:t>CFD modeling of slurry flow erosion wear rate through mitre pipe bend</w:t>
        </w:r>
      </w:hyperlink>
      <w:r w:rsidRPr="00E076BD">
        <w:rPr>
          <w:rFonts w:ascii="Times New Roman" w:hAnsi="Times New Roman" w:cs="Times New Roman"/>
          <w:color w:val="auto"/>
          <w:sz w:val="22"/>
          <w:szCs w:val="22"/>
        </w:rPr>
        <w:t xml:space="preserve">” Proceedings of </w:t>
      </w:r>
      <w:r w:rsidRPr="00A866A3">
        <w:rPr>
          <w:rFonts w:ascii="Times New Roman" w:hAnsi="Times New Roman" w:cs="Times New Roman"/>
          <w:color w:val="auto"/>
          <w:sz w:val="22"/>
          <w:szCs w:val="22"/>
        </w:rPr>
        <w:t>the Institution of Mechanical Engineers, Part C: Journal of Mechanical Engineering Science Volume 236, Issue 5, Pages 2256-2267, SAGE Publications.</w:t>
      </w:r>
    </w:p>
    <w:p w:rsidR="00A34825" w:rsidRPr="00A866A3" w:rsidRDefault="00A34825" w:rsidP="00A866A3">
      <w:pPr>
        <w:pStyle w:val="ListParagraph"/>
        <w:numPr>
          <w:ilvl w:val="0"/>
          <w:numId w:val="44"/>
        </w:numPr>
        <w:spacing w:line="240" w:lineRule="auto"/>
        <w:ind w:left="697" w:hanging="357"/>
        <w:jc w:val="both"/>
        <w:rPr>
          <w:rStyle w:val="Strong"/>
          <w:rFonts w:ascii="Times New Roman" w:hAnsi="Times New Roman" w:cs="Times New Roman"/>
          <w:b w:val="0"/>
          <w:bCs w:val="0"/>
          <w:sz w:val="22"/>
          <w:szCs w:val="22"/>
        </w:rPr>
      </w:pPr>
      <w:r w:rsidRPr="00A866A3">
        <w:rPr>
          <w:rFonts w:ascii="Times New Roman" w:eastAsia="Times New Roman" w:hAnsi="Times New Roman" w:cs="Times New Roman"/>
          <w:sz w:val="22"/>
          <w:szCs w:val="22"/>
          <w:bdr w:val="none" w:sz="0" w:space="0" w:color="auto" w:frame="1"/>
          <w:lang w:eastAsia="en-IN"/>
        </w:rPr>
        <w:t xml:space="preserve">Vijay </w:t>
      </w:r>
      <w:proofErr w:type="spellStart"/>
      <w:r w:rsidRPr="00A866A3">
        <w:rPr>
          <w:rFonts w:ascii="Times New Roman" w:eastAsia="Times New Roman" w:hAnsi="Times New Roman" w:cs="Times New Roman"/>
          <w:sz w:val="22"/>
          <w:szCs w:val="22"/>
          <w:bdr w:val="none" w:sz="0" w:space="0" w:color="auto" w:frame="1"/>
          <w:lang w:eastAsia="en-IN"/>
        </w:rPr>
        <w:t>Soni</w:t>
      </w:r>
      <w:proofErr w:type="spellEnd"/>
      <w:r w:rsidRPr="00A866A3">
        <w:rPr>
          <w:rFonts w:ascii="Times New Roman" w:eastAsia="Times New Roman" w:hAnsi="Times New Roman" w:cs="Times New Roman"/>
          <w:sz w:val="22"/>
          <w:szCs w:val="22"/>
          <w:bdr w:val="none" w:sz="0" w:space="0" w:color="auto" w:frame="1"/>
          <w:lang w:eastAsia="en-IN"/>
        </w:rPr>
        <w:t>, </w:t>
      </w:r>
      <w:proofErr w:type="spellStart"/>
      <w:r w:rsidRPr="00E076BD">
        <w:rPr>
          <w:rFonts w:ascii="Times New Roman" w:eastAsia="Times New Roman" w:hAnsi="Times New Roman" w:cs="Times New Roman"/>
          <w:b/>
          <w:sz w:val="22"/>
          <w:szCs w:val="22"/>
          <w:bdr w:val="none" w:sz="0" w:space="0" w:color="auto" w:frame="1"/>
          <w:lang w:eastAsia="en-IN"/>
        </w:rPr>
        <w:t>Arvind</w:t>
      </w:r>
      <w:proofErr w:type="spellEnd"/>
      <w:r w:rsidRPr="00E076BD">
        <w:rPr>
          <w:rFonts w:ascii="Times New Roman" w:eastAsia="Times New Roman" w:hAnsi="Times New Roman" w:cs="Times New Roman"/>
          <w:b/>
          <w:sz w:val="22"/>
          <w:szCs w:val="22"/>
          <w:bdr w:val="none" w:sz="0" w:space="0" w:color="auto" w:frame="1"/>
          <w:lang w:eastAsia="en-IN"/>
        </w:rPr>
        <w:t xml:space="preserve"> Gupta</w:t>
      </w:r>
      <w:r w:rsidRPr="00A866A3">
        <w:rPr>
          <w:rFonts w:ascii="Times New Roman" w:eastAsia="Times New Roman" w:hAnsi="Times New Roman" w:cs="Times New Roman"/>
          <w:sz w:val="22"/>
          <w:szCs w:val="22"/>
          <w:bdr w:val="none" w:sz="0" w:space="0" w:color="auto" w:frame="1"/>
          <w:lang w:eastAsia="en-IN"/>
        </w:rPr>
        <w:t> and </w:t>
      </w:r>
      <w:proofErr w:type="spellStart"/>
      <w:r w:rsidRPr="00A866A3">
        <w:rPr>
          <w:rFonts w:ascii="Times New Roman" w:eastAsia="Times New Roman" w:hAnsi="Times New Roman" w:cs="Times New Roman"/>
          <w:sz w:val="22"/>
          <w:szCs w:val="22"/>
          <w:bdr w:val="none" w:sz="0" w:space="0" w:color="auto" w:frame="1"/>
          <w:lang w:eastAsia="en-IN"/>
        </w:rPr>
        <w:t>Soumen</w:t>
      </w:r>
      <w:proofErr w:type="spellEnd"/>
      <w:r w:rsidRPr="00A866A3">
        <w:rPr>
          <w:rFonts w:ascii="Times New Roman" w:eastAsia="Times New Roman" w:hAnsi="Times New Roman" w:cs="Times New Roman"/>
          <w:sz w:val="22"/>
          <w:szCs w:val="22"/>
          <w:bdr w:val="none" w:sz="0" w:space="0" w:color="auto" w:frame="1"/>
          <w:lang w:eastAsia="en-IN"/>
        </w:rPr>
        <w:t xml:space="preserve"> </w:t>
      </w:r>
      <w:proofErr w:type="spellStart"/>
      <w:r w:rsidRPr="00A866A3">
        <w:rPr>
          <w:rFonts w:ascii="Times New Roman" w:eastAsia="Times New Roman" w:hAnsi="Times New Roman" w:cs="Times New Roman"/>
          <w:sz w:val="22"/>
          <w:szCs w:val="22"/>
          <w:bdr w:val="none" w:sz="0" w:space="0" w:color="auto" w:frame="1"/>
          <w:lang w:eastAsia="en-IN"/>
        </w:rPr>
        <w:t>Kar</w:t>
      </w:r>
      <w:proofErr w:type="spellEnd"/>
      <w:r w:rsidRPr="00A866A3">
        <w:rPr>
          <w:rFonts w:ascii="Times New Roman" w:eastAsia="Times New Roman" w:hAnsi="Times New Roman" w:cs="Times New Roman"/>
          <w:sz w:val="22"/>
          <w:szCs w:val="22"/>
          <w:bdr w:val="none" w:sz="0" w:space="0" w:color="auto" w:frame="1"/>
          <w:lang w:eastAsia="en-IN"/>
        </w:rPr>
        <w:t xml:space="preserve"> (2022). </w:t>
      </w:r>
      <w:r w:rsidRPr="00A866A3">
        <w:rPr>
          <w:rFonts w:ascii="Times New Roman" w:eastAsia="Times New Roman" w:hAnsi="Times New Roman" w:cs="Times New Roman"/>
          <w:kern w:val="36"/>
          <w:sz w:val="22"/>
          <w:szCs w:val="22"/>
          <w:lang w:eastAsia="en-IN"/>
        </w:rPr>
        <w:t>High-power cold diodes for the protection of a 1.5 T superconducting MRI magnet system.</w:t>
      </w:r>
      <w:r w:rsidRPr="00A866A3">
        <w:rPr>
          <w:rFonts w:ascii="Times New Roman" w:eastAsia="Times New Roman" w:hAnsi="Times New Roman" w:cs="Times New Roman"/>
          <w:sz w:val="22"/>
          <w:szCs w:val="22"/>
          <w:bdr w:val="none" w:sz="0" w:space="0" w:color="auto" w:frame="1"/>
          <w:lang w:eastAsia="en-IN"/>
        </w:rPr>
        <w:t xml:space="preserve"> </w:t>
      </w:r>
      <w:hyperlink r:id="rId15" w:history="1">
        <w:r w:rsidRPr="00A866A3">
          <w:rPr>
            <w:rFonts w:ascii="Times New Roman" w:eastAsia="Times New Roman" w:hAnsi="Times New Roman" w:cs="Times New Roman"/>
            <w:sz w:val="22"/>
            <w:szCs w:val="22"/>
            <w:bdr w:val="none" w:sz="0" w:space="0" w:color="auto" w:frame="1"/>
            <w:lang w:eastAsia="en-IN"/>
          </w:rPr>
          <w:t>Semiconductor Science and Technology</w:t>
        </w:r>
      </w:hyperlink>
      <w:r w:rsidRPr="00A866A3">
        <w:rPr>
          <w:rFonts w:ascii="Times New Roman" w:eastAsia="Times New Roman" w:hAnsi="Times New Roman" w:cs="Times New Roman"/>
          <w:sz w:val="22"/>
          <w:szCs w:val="22"/>
          <w:lang w:eastAsia="en-IN"/>
        </w:rPr>
        <w:t>, </w:t>
      </w:r>
      <w:hyperlink r:id="rId16" w:history="1">
        <w:r w:rsidRPr="00A866A3">
          <w:rPr>
            <w:rFonts w:ascii="Times New Roman" w:eastAsia="Times New Roman" w:hAnsi="Times New Roman" w:cs="Times New Roman"/>
            <w:sz w:val="22"/>
            <w:szCs w:val="22"/>
            <w:bdr w:val="none" w:sz="0" w:space="0" w:color="auto" w:frame="1"/>
            <w:lang w:eastAsia="en-IN"/>
          </w:rPr>
          <w:t>Volume 37</w:t>
        </w:r>
      </w:hyperlink>
      <w:r w:rsidRPr="00A866A3">
        <w:rPr>
          <w:rFonts w:ascii="Times New Roman" w:eastAsia="Times New Roman" w:hAnsi="Times New Roman" w:cs="Times New Roman"/>
          <w:sz w:val="22"/>
          <w:szCs w:val="22"/>
          <w:lang w:eastAsia="en-IN"/>
        </w:rPr>
        <w:t>, </w:t>
      </w:r>
      <w:r w:rsidRPr="00A866A3">
        <w:rPr>
          <w:rFonts w:ascii="Times New Roman" w:eastAsia="Times New Roman" w:hAnsi="Times New Roman" w:cs="Times New Roman"/>
          <w:bCs/>
          <w:sz w:val="22"/>
          <w:szCs w:val="22"/>
          <w:bdr w:val="none" w:sz="0" w:space="0" w:color="auto" w:frame="1"/>
          <w:lang w:eastAsia="en-IN"/>
        </w:rPr>
        <w:t>DOI</w:t>
      </w:r>
      <w:r w:rsidRPr="00A866A3">
        <w:rPr>
          <w:rFonts w:ascii="Times New Roman" w:eastAsia="Times New Roman" w:hAnsi="Times New Roman" w:cs="Times New Roman"/>
          <w:sz w:val="22"/>
          <w:szCs w:val="22"/>
          <w:bdr w:val="none" w:sz="0" w:space="0" w:color="auto" w:frame="1"/>
          <w:lang w:eastAsia="en-IN"/>
        </w:rPr>
        <w:t> 10.1088/1361-6641/ac7163.</w:t>
      </w:r>
    </w:p>
    <w:p w:rsidR="00757F79" w:rsidRPr="00A866A3" w:rsidRDefault="00757F79" w:rsidP="00A866A3">
      <w:pPr>
        <w:pStyle w:val="ListParagraph"/>
        <w:numPr>
          <w:ilvl w:val="0"/>
          <w:numId w:val="44"/>
        </w:numPr>
        <w:spacing w:line="240" w:lineRule="auto"/>
        <w:ind w:left="697" w:hanging="357"/>
        <w:jc w:val="both"/>
        <w:rPr>
          <w:rStyle w:val="Strong"/>
          <w:rFonts w:ascii="Times New Roman" w:hAnsi="Times New Roman" w:cs="Times New Roman"/>
          <w:b w:val="0"/>
          <w:bCs w:val="0"/>
          <w:sz w:val="22"/>
          <w:szCs w:val="22"/>
        </w:rPr>
      </w:pPr>
      <w:r w:rsidRPr="00E076BD">
        <w:rPr>
          <w:rStyle w:val="Strong"/>
          <w:rFonts w:ascii="Times New Roman" w:hAnsi="Times New Roman"/>
          <w:color w:val="222222"/>
          <w:sz w:val="22"/>
          <w:szCs w:val="22"/>
          <w:shd w:val="clear" w:color="auto" w:fill="FFFFFF"/>
        </w:rPr>
        <w:t>Arvind Gupta</w:t>
      </w:r>
      <w:r w:rsidRPr="00A866A3">
        <w:rPr>
          <w:rStyle w:val="Strong"/>
          <w:rFonts w:ascii="Times New Roman" w:hAnsi="Times New Roman"/>
          <w:b w:val="0"/>
          <w:color w:val="222222"/>
          <w:sz w:val="22"/>
          <w:szCs w:val="22"/>
          <w:shd w:val="clear" w:color="auto" w:fill="FFFFFF"/>
        </w:rPr>
        <w:t xml:space="preserve">, </w:t>
      </w:r>
      <w:proofErr w:type="spellStart"/>
      <w:r w:rsidRPr="00A866A3">
        <w:rPr>
          <w:rStyle w:val="Strong"/>
          <w:rFonts w:ascii="Times New Roman" w:hAnsi="Times New Roman"/>
          <w:b w:val="0"/>
          <w:color w:val="222222"/>
          <w:sz w:val="22"/>
          <w:szCs w:val="22"/>
          <w:shd w:val="clear" w:color="auto" w:fill="FFFFFF"/>
        </w:rPr>
        <w:t>Aditya</w:t>
      </w:r>
      <w:proofErr w:type="spellEnd"/>
      <w:r w:rsidRPr="00A866A3">
        <w:rPr>
          <w:rStyle w:val="Strong"/>
          <w:rFonts w:ascii="Times New Roman" w:hAnsi="Times New Roman"/>
          <w:b w:val="0"/>
          <w:color w:val="222222"/>
          <w:sz w:val="22"/>
          <w:szCs w:val="22"/>
          <w:shd w:val="clear" w:color="auto" w:fill="FFFFFF"/>
        </w:rPr>
        <w:t xml:space="preserve"> Roy, </w:t>
      </w:r>
      <w:proofErr w:type="spellStart"/>
      <w:r w:rsidRPr="00A866A3">
        <w:rPr>
          <w:rStyle w:val="Strong"/>
          <w:rFonts w:ascii="Times New Roman" w:hAnsi="Times New Roman"/>
          <w:b w:val="0"/>
          <w:color w:val="222222"/>
          <w:sz w:val="22"/>
          <w:szCs w:val="22"/>
          <w:shd w:val="clear" w:color="auto" w:fill="FFFFFF"/>
        </w:rPr>
        <w:t>Sachin</w:t>
      </w:r>
      <w:proofErr w:type="spellEnd"/>
      <w:r w:rsidRPr="00A866A3">
        <w:rPr>
          <w:rStyle w:val="Strong"/>
          <w:rFonts w:ascii="Times New Roman" w:hAnsi="Times New Roman"/>
          <w:b w:val="0"/>
          <w:color w:val="222222"/>
          <w:sz w:val="22"/>
          <w:szCs w:val="22"/>
          <w:shd w:val="clear" w:color="auto" w:fill="FFFFFF"/>
        </w:rPr>
        <w:t xml:space="preserve"> Gupta, </w:t>
      </w:r>
      <w:proofErr w:type="spellStart"/>
      <w:r w:rsidRPr="00A866A3">
        <w:rPr>
          <w:rStyle w:val="Strong"/>
          <w:rFonts w:ascii="Times New Roman" w:hAnsi="Times New Roman"/>
          <w:b w:val="0"/>
          <w:color w:val="222222"/>
          <w:sz w:val="22"/>
          <w:szCs w:val="22"/>
          <w:shd w:val="clear" w:color="auto" w:fill="FFFFFF"/>
        </w:rPr>
        <w:t>Munish</w:t>
      </w:r>
      <w:proofErr w:type="spellEnd"/>
      <w:r w:rsidRPr="00A866A3">
        <w:rPr>
          <w:rStyle w:val="Strong"/>
          <w:rFonts w:ascii="Times New Roman" w:hAnsi="Times New Roman"/>
          <w:b w:val="0"/>
          <w:color w:val="222222"/>
          <w:sz w:val="22"/>
          <w:szCs w:val="22"/>
          <w:shd w:val="clear" w:color="auto" w:fill="FFFFFF"/>
        </w:rPr>
        <w:t xml:space="preserve"> Gupta, (2020). Numerical investigation towards implementation punched winglet as vortex generator for performance improvement of a ﬁn-and-tube heat </w:t>
      </w:r>
      <w:r w:rsidR="00D15F27" w:rsidRPr="00A866A3">
        <w:rPr>
          <w:rStyle w:val="Strong"/>
          <w:rFonts w:ascii="Times New Roman" w:hAnsi="Times New Roman"/>
          <w:b w:val="0"/>
          <w:color w:val="222222"/>
          <w:sz w:val="22"/>
          <w:szCs w:val="22"/>
          <w:shd w:val="clear" w:color="auto" w:fill="FFFFFF"/>
        </w:rPr>
        <w:t>exchanger,</w:t>
      </w:r>
      <w:r w:rsidRPr="00A866A3">
        <w:rPr>
          <w:rStyle w:val="Strong"/>
          <w:rFonts w:ascii="Times New Roman" w:hAnsi="Times New Roman"/>
          <w:b w:val="0"/>
          <w:color w:val="222222"/>
          <w:sz w:val="22"/>
          <w:szCs w:val="22"/>
          <w:shd w:val="clear" w:color="auto" w:fill="FFFFFF"/>
        </w:rPr>
        <w:t xml:space="preserve"> International Journal of Heat and Mass Transfer 149 (2020) 119171, Elsevier Publication </w:t>
      </w:r>
      <w:r w:rsidRPr="00A866A3">
        <w:rPr>
          <w:rStyle w:val="Strong"/>
          <w:rFonts w:ascii="Times New Roman" w:hAnsi="Times New Roman"/>
          <w:b w:val="0"/>
          <w:bCs w:val="0"/>
          <w:color w:val="222222"/>
          <w:sz w:val="22"/>
          <w:szCs w:val="22"/>
          <w:shd w:val="clear" w:color="auto" w:fill="FFFFFF"/>
        </w:rPr>
        <w:t xml:space="preserve">(SCI Impact Factor </w:t>
      </w:r>
      <w:r w:rsidR="00D15F27" w:rsidRPr="00A866A3">
        <w:rPr>
          <w:rStyle w:val="Strong"/>
          <w:rFonts w:ascii="Times New Roman" w:hAnsi="Times New Roman"/>
          <w:b w:val="0"/>
          <w:bCs w:val="0"/>
          <w:color w:val="222222"/>
          <w:sz w:val="22"/>
          <w:szCs w:val="22"/>
          <w:shd w:val="clear" w:color="auto" w:fill="FFFFFF"/>
        </w:rPr>
        <w:t>4.2</w:t>
      </w:r>
      <w:r w:rsidRPr="00A866A3">
        <w:rPr>
          <w:rStyle w:val="Strong"/>
          <w:rFonts w:ascii="Times New Roman" w:hAnsi="Times New Roman"/>
          <w:b w:val="0"/>
          <w:bCs w:val="0"/>
          <w:color w:val="222222"/>
          <w:sz w:val="22"/>
          <w:szCs w:val="22"/>
          <w:shd w:val="clear" w:color="auto" w:fill="FFFFFF"/>
        </w:rPr>
        <w:t>).</w:t>
      </w:r>
    </w:p>
    <w:p w:rsidR="00757F79" w:rsidRPr="00A866A3" w:rsidRDefault="00757F79" w:rsidP="00A866A3">
      <w:pPr>
        <w:pStyle w:val="ListParagraph"/>
        <w:numPr>
          <w:ilvl w:val="0"/>
          <w:numId w:val="44"/>
        </w:numPr>
        <w:spacing w:line="240" w:lineRule="auto"/>
        <w:ind w:left="697" w:hanging="357"/>
        <w:jc w:val="both"/>
        <w:rPr>
          <w:rStyle w:val="Strong"/>
          <w:rFonts w:ascii="Times New Roman" w:hAnsi="Times New Roman" w:cs="Times New Roman"/>
          <w:b w:val="0"/>
          <w:bCs w:val="0"/>
          <w:sz w:val="22"/>
          <w:szCs w:val="22"/>
        </w:rPr>
      </w:pPr>
      <w:proofErr w:type="spellStart"/>
      <w:r w:rsidRPr="00A866A3">
        <w:rPr>
          <w:rStyle w:val="Strong"/>
          <w:rFonts w:ascii="Times New Roman" w:hAnsi="Times New Roman"/>
          <w:b w:val="0"/>
          <w:color w:val="222222"/>
          <w:sz w:val="22"/>
          <w:szCs w:val="22"/>
          <w:shd w:val="clear" w:color="auto" w:fill="FFFFFF"/>
        </w:rPr>
        <w:t>Sachin</w:t>
      </w:r>
      <w:proofErr w:type="spellEnd"/>
      <w:r w:rsidRPr="00A866A3">
        <w:rPr>
          <w:rStyle w:val="Strong"/>
          <w:rFonts w:ascii="Times New Roman" w:hAnsi="Times New Roman"/>
          <w:b w:val="0"/>
          <w:color w:val="222222"/>
          <w:sz w:val="22"/>
          <w:szCs w:val="22"/>
          <w:shd w:val="clear" w:color="auto" w:fill="FFFFFF"/>
        </w:rPr>
        <w:t xml:space="preserve"> Gupta, </w:t>
      </w:r>
      <w:proofErr w:type="spellStart"/>
      <w:r w:rsidRPr="00A866A3">
        <w:rPr>
          <w:rStyle w:val="Strong"/>
          <w:rFonts w:ascii="Times New Roman" w:hAnsi="Times New Roman"/>
          <w:b w:val="0"/>
          <w:color w:val="222222"/>
          <w:sz w:val="22"/>
          <w:szCs w:val="22"/>
          <w:shd w:val="clear" w:color="auto" w:fill="FFFFFF"/>
        </w:rPr>
        <w:t>Aditya</w:t>
      </w:r>
      <w:proofErr w:type="spellEnd"/>
      <w:r w:rsidRPr="00A866A3">
        <w:rPr>
          <w:rStyle w:val="Strong"/>
          <w:rFonts w:ascii="Times New Roman" w:hAnsi="Times New Roman"/>
          <w:b w:val="0"/>
          <w:color w:val="222222"/>
          <w:sz w:val="22"/>
          <w:szCs w:val="22"/>
          <w:shd w:val="clear" w:color="auto" w:fill="FFFFFF"/>
        </w:rPr>
        <w:t xml:space="preserve"> Roy and </w:t>
      </w:r>
      <w:r w:rsidRPr="00E076BD">
        <w:rPr>
          <w:rStyle w:val="Strong"/>
          <w:rFonts w:ascii="Times New Roman" w:hAnsi="Times New Roman"/>
          <w:color w:val="222222"/>
          <w:sz w:val="22"/>
          <w:szCs w:val="22"/>
          <w:shd w:val="clear" w:color="auto" w:fill="FFFFFF"/>
        </w:rPr>
        <w:t xml:space="preserve">Arvind </w:t>
      </w:r>
      <w:r w:rsidR="00D15F27" w:rsidRPr="00E076BD">
        <w:rPr>
          <w:rStyle w:val="Strong"/>
          <w:rFonts w:ascii="Times New Roman" w:hAnsi="Times New Roman"/>
          <w:color w:val="222222"/>
          <w:sz w:val="22"/>
          <w:szCs w:val="22"/>
          <w:shd w:val="clear" w:color="auto" w:fill="FFFFFF"/>
        </w:rPr>
        <w:t>Gupta</w:t>
      </w:r>
      <w:r w:rsidR="00D15F27" w:rsidRPr="00A866A3">
        <w:rPr>
          <w:rStyle w:val="Strong"/>
          <w:rFonts w:ascii="Times New Roman" w:hAnsi="Times New Roman"/>
          <w:b w:val="0"/>
          <w:color w:val="222222"/>
          <w:sz w:val="22"/>
          <w:szCs w:val="22"/>
          <w:shd w:val="clear" w:color="auto" w:fill="FFFFFF"/>
        </w:rPr>
        <w:t>, (</w:t>
      </w:r>
      <w:r w:rsidRPr="00A866A3">
        <w:rPr>
          <w:rStyle w:val="Strong"/>
          <w:rFonts w:ascii="Times New Roman" w:hAnsi="Times New Roman"/>
          <w:b w:val="0"/>
          <w:color w:val="222222"/>
          <w:sz w:val="22"/>
          <w:szCs w:val="22"/>
          <w:shd w:val="clear" w:color="auto" w:fill="FFFFFF"/>
        </w:rPr>
        <w:t xml:space="preserve">2019). Computer-aided engineering analysis for the performance augmentation of a fin-tube heat exchanger using vortex generator Concurrent Engineering: Research and Applications, 1–11, </w:t>
      </w:r>
      <w:r w:rsidR="00D15F27" w:rsidRPr="00A866A3">
        <w:rPr>
          <w:rStyle w:val="Strong"/>
          <w:rFonts w:ascii="Times New Roman" w:hAnsi="Times New Roman"/>
          <w:b w:val="0"/>
          <w:color w:val="222222"/>
          <w:sz w:val="22"/>
          <w:szCs w:val="22"/>
          <w:shd w:val="clear" w:color="auto" w:fill="FFFFFF"/>
        </w:rPr>
        <w:t>2019,</w:t>
      </w:r>
      <w:r w:rsidRPr="00A866A3">
        <w:rPr>
          <w:rStyle w:val="Strong"/>
          <w:rFonts w:ascii="Times New Roman" w:hAnsi="Times New Roman"/>
          <w:b w:val="0"/>
          <w:color w:val="222222"/>
          <w:sz w:val="22"/>
          <w:szCs w:val="22"/>
          <w:shd w:val="clear" w:color="auto" w:fill="FFFFFF"/>
        </w:rPr>
        <w:t xml:space="preserve"> DOI: 10.1177/1063293X19891770 journals.sagepub.com/home/</w:t>
      </w:r>
      <w:proofErr w:type="spellStart"/>
      <w:r w:rsidRPr="00A866A3">
        <w:rPr>
          <w:rStyle w:val="Strong"/>
          <w:rFonts w:ascii="Times New Roman" w:hAnsi="Times New Roman"/>
          <w:b w:val="0"/>
          <w:color w:val="222222"/>
          <w:sz w:val="22"/>
          <w:szCs w:val="22"/>
          <w:shd w:val="clear" w:color="auto" w:fill="FFFFFF"/>
        </w:rPr>
        <w:t>cer</w:t>
      </w:r>
      <w:proofErr w:type="spellEnd"/>
      <w:r w:rsidRPr="00A866A3">
        <w:rPr>
          <w:rStyle w:val="Strong"/>
          <w:rFonts w:ascii="Times New Roman" w:hAnsi="Times New Roman"/>
          <w:b w:val="0"/>
          <w:color w:val="222222"/>
          <w:sz w:val="22"/>
          <w:szCs w:val="22"/>
          <w:shd w:val="clear" w:color="auto" w:fill="FFFFFF"/>
        </w:rPr>
        <w:t xml:space="preserve">. </w:t>
      </w:r>
      <w:r w:rsidR="00D15F27" w:rsidRPr="00A866A3">
        <w:rPr>
          <w:rStyle w:val="Strong"/>
          <w:rFonts w:ascii="Times New Roman" w:hAnsi="Times New Roman"/>
          <w:b w:val="0"/>
          <w:color w:val="222222"/>
          <w:sz w:val="22"/>
          <w:szCs w:val="22"/>
          <w:shd w:val="clear" w:color="auto" w:fill="FFFFFF"/>
        </w:rPr>
        <w:t>(</w:t>
      </w:r>
      <w:r w:rsidRPr="00A866A3">
        <w:rPr>
          <w:rStyle w:val="Strong"/>
          <w:rFonts w:ascii="Times New Roman" w:hAnsi="Times New Roman"/>
          <w:b w:val="0"/>
          <w:bCs w:val="0"/>
          <w:color w:val="222222"/>
          <w:sz w:val="22"/>
          <w:szCs w:val="22"/>
          <w:shd w:val="clear" w:color="auto" w:fill="FFFFFF"/>
        </w:rPr>
        <w:t>SCI</w:t>
      </w:r>
      <w:r w:rsidR="00D15F27" w:rsidRPr="00A866A3">
        <w:rPr>
          <w:rStyle w:val="Strong"/>
          <w:rFonts w:ascii="Times New Roman" w:hAnsi="Times New Roman"/>
          <w:b w:val="0"/>
          <w:bCs w:val="0"/>
          <w:color w:val="222222"/>
          <w:sz w:val="22"/>
          <w:szCs w:val="22"/>
          <w:shd w:val="clear" w:color="auto" w:fill="FFFFFF"/>
        </w:rPr>
        <w:t xml:space="preserve"> </w:t>
      </w:r>
      <w:r w:rsidRPr="00A866A3">
        <w:rPr>
          <w:rStyle w:val="Strong"/>
          <w:rFonts w:ascii="Times New Roman" w:hAnsi="Times New Roman"/>
          <w:b w:val="0"/>
          <w:bCs w:val="0"/>
          <w:color w:val="222222"/>
          <w:sz w:val="22"/>
          <w:szCs w:val="22"/>
          <w:shd w:val="clear" w:color="auto" w:fill="FFFFFF"/>
        </w:rPr>
        <w:t>Impact factor 1.127</w:t>
      </w:r>
      <w:r w:rsidRPr="00A866A3">
        <w:rPr>
          <w:rStyle w:val="Strong"/>
          <w:rFonts w:ascii="Times New Roman" w:hAnsi="Times New Roman"/>
          <w:b w:val="0"/>
          <w:color w:val="222222"/>
          <w:sz w:val="22"/>
          <w:szCs w:val="22"/>
          <w:shd w:val="clear" w:color="auto" w:fill="FFFFFF"/>
        </w:rPr>
        <w:t>).</w:t>
      </w:r>
    </w:p>
    <w:p w:rsidR="00757F79" w:rsidRPr="00A866A3" w:rsidRDefault="00FA1D5E" w:rsidP="00A866A3">
      <w:pPr>
        <w:pStyle w:val="ListParagraph"/>
        <w:numPr>
          <w:ilvl w:val="0"/>
          <w:numId w:val="44"/>
        </w:numPr>
        <w:spacing w:line="240" w:lineRule="auto"/>
        <w:ind w:left="697" w:hanging="357"/>
        <w:jc w:val="both"/>
        <w:rPr>
          <w:rFonts w:ascii="Times New Roman" w:hAnsi="Times New Roman" w:cs="Times New Roman"/>
          <w:bCs/>
          <w:sz w:val="22"/>
          <w:szCs w:val="22"/>
        </w:rPr>
      </w:pPr>
      <w:r w:rsidRPr="00A866A3">
        <w:rPr>
          <w:rFonts w:ascii="Times New Roman" w:hAnsi="Times New Roman" w:cs="Times New Roman"/>
          <w:sz w:val="22"/>
          <w:szCs w:val="22"/>
        </w:rPr>
        <w:t xml:space="preserve">Singh K. P., </w:t>
      </w:r>
      <w:r w:rsidRPr="00E076BD">
        <w:rPr>
          <w:rFonts w:ascii="Times New Roman" w:hAnsi="Times New Roman" w:cs="Times New Roman"/>
          <w:b/>
          <w:sz w:val="22"/>
          <w:szCs w:val="22"/>
        </w:rPr>
        <w:t>Kumar A</w:t>
      </w:r>
      <w:r w:rsidRPr="00A866A3">
        <w:rPr>
          <w:rFonts w:ascii="Times New Roman" w:hAnsi="Times New Roman" w:cs="Times New Roman"/>
          <w:sz w:val="22"/>
          <w:szCs w:val="22"/>
        </w:rPr>
        <w:t>., and Kaushal, D.R. (2019), Experimental investigation on effects of solid concentration, chemical additives, and shear rate on the rheological properties of bottom ash (BA) slurry, International Journal of Coal Preparation and Utilization, Taylor and Francis publications,Inpress. </w:t>
      </w:r>
      <w:r w:rsidRPr="00A866A3">
        <w:rPr>
          <w:rFonts w:ascii="Times New Roman" w:hAnsi="Times New Roman" w:cs="Times New Roman"/>
          <w:bCs/>
          <w:i/>
          <w:iCs/>
          <w:sz w:val="22"/>
          <w:szCs w:val="22"/>
        </w:rPr>
        <w:t>(http://dx.doi.org/</w:t>
      </w:r>
      <w:r w:rsidRPr="00A866A3">
        <w:rPr>
          <w:rFonts w:ascii="Times New Roman" w:hAnsi="Times New Roman" w:cs="Times New Roman"/>
          <w:sz w:val="22"/>
          <w:szCs w:val="22"/>
        </w:rPr>
        <w:t> </w:t>
      </w:r>
      <w:r w:rsidRPr="00A866A3">
        <w:rPr>
          <w:rFonts w:ascii="Times New Roman" w:hAnsi="Times New Roman" w:cs="Times New Roman"/>
          <w:bCs/>
          <w:i/>
          <w:iCs/>
          <w:sz w:val="22"/>
          <w:szCs w:val="22"/>
        </w:rPr>
        <w:t>10.1080/</w:t>
      </w:r>
      <w:r w:rsidRPr="00A866A3">
        <w:rPr>
          <w:rFonts w:ascii="Times New Roman" w:hAnsi="Times New Roman" w:cs="Times New Roman"/>
          <w:sz w:val="22"/>
          <w:szCs w:val="22"/>
        </w:rPr>
        <w:t> </w:t>
      </w:r>
      <w:r w:rsidRPr="00A866A3">
        <w:rPr>
          <w:rFonts w:ascii="Times New Roman" w:hAnsi="Times New Roman" w:cs="Times New Roman"/>
          <w:bCs/>
          <w:i/>
          <w:iCs/>
          <w:sz w:val="22"/>
          <w:szCs w:val="22"/>
        </w:rPr>
        <w:t>19392699.2019.1636787)</w:t>
      </w:r>
      <w:r w:rsidRPr="00A866A3">
        <w:rPr>
          <w:rFonts w:ascii="Times New Roman" w:hAnsi="Times New Roman" w:cs="Times New Roman"/>
          <w:sz w:val="22"/>
          <w:szCs w:val="22"/>
        </w:rPr>
        <w:t> </w:t>
      </w:r>
      <w:r w:rsidRPr="00A866A3">
        <w:rPr>
          <w:rFonts w:ascii="Times New Roman" w:hAnsi="Times New Roman" w:cs="Times New Roman"/>
          <w:bCs/>
          <w:sz w:val="22"/>
          <w:szCs w:val="22"/>
        </w:rPr>
        <w:t>(2018 SCI Impact Factor: 2.02)</w:t>
      </w:r>
      <w:r w:rsidRPr="00A866A3">
        <w:rPr>
          <w:rFonts w:ascii="Times New Roman" w:hAnsi="Times New Roman"/>
          <w:bCs/>
          <w:sz w:val="22"/>
          <w:szCs w:val="22"/>
        </w:rPr>
        <w:t xml:space="preserve"> </w:t>
      </w:r>
    </w:p>
    <w:p w:rsidR="00CB4642" w:rsidRPr="00A866A3" w:rsidRDefault="00CB4642" w:rsidP="00A866A3">
      <w:pPr>
        <w:pStyle w:val="ListParagraph"/>
        <w:numPr>
          <w:ilvl w:val="0"/>
          <w:numId w:val="44"/>
        </w:numPr>
        <w:spacing w:line="240" w:lineRule="auto"/>
        <w:ind w:left="697" w:hanging="357"/>
        <w:jc w:val="both"/>
        <w:rPr>
          <w:rFonts w:ascii="Times New Roman" w:hAnsi="Times New Roman"/>
          <w:bCs/>
          <w:sz w:val="22"/>
          <w:szCs w:val="22"/>
        </w:rPr>
      </w:pPr>
      <w:r w:rsidRPr="00A866A3">
        <w:rPr>
          <w:rFonts w:ascii="Times New Roman" w:hAnsi="Times New Roman"/>
          <w:sz w:val="22"/>
          <w:szCs w:val="22"/>
        </w:rPr>
        <w:t xml:space="preserve">Kaushal, D.R., </w:t>
      </w:r>
      <w:r w:rsidRPr="000F2181">
        <w:rPr>
          <w:rFonts w:ascii="Times New Roman" w:hAnsi="Times New Roman"/>
          <w:b/>
          <w:sz w:val="22"/>
          <w:szCs w:val="22"/>
        </w:rPr>
        <w:t>Kumar, A</w:t>
      </w:r>
      <w:r w:rsidRPr="00A866A3">
        <w:rPr>
          <w:rFonts w:ascii="Times New Roman" w:hAnsi="Times New Roman"/>
          <w:sz w:val="22"/>
          <w:szCs w:val="22"/>
        </w:rPr>
        <w:t>., Tomita, Y., </w:t>
      </w:r>
      <w:proofErr w:type="spellStart"/>
      <w:r w:rsidRPr="00A866A3">
        <w:rPr>
          <w:rFonts w:ascii="Times New Roman" w:hAnsi="Times New Roman"/>
          <w:sz w:val="22"/>
          <w:szCs w:val="22"/>
        </w:rPr>
        <w:t>Kuchii</w:t>
      </w:r>
      <w:proofErr w:type="spellEnd"/>
      <w:r w:rsidRPr="00A866A3">
        <w:rPr>
          <w:rFonts w:ascii="Times New Roman" w:hAnsi="Times New Roman"/>
          <w:sz w:val="22"/>
          <w:szCs w:val="22"/>
        </w:rPr>
        <w:t>, S. and Tsukamoto, H. (2016). Flow of bi-modal slurry through horizontal bend. KONA Powder and Particle Journal, </w:t>
      </w:r>
      <w:proofErr w:type="gramStart"/>
      <w:r w:rsidRPr="00A866A3">
        <w:rPr>
          <w:rFonts w:ascii="Times New Roman" w:hAnsi="Times New Roman"/>
          <w:sz w:val="22"/>
          <w:szCs w:val="22"/>
        </w:rPr>
        <w:t>An</w:t>
      </w:r>
      <w:proofErr w:type="gramEnd"/>
      <w:r w:rsidRPr="00A866A3">
        <w:rPr>
          <w:rFonts w:ascii="Times New Roman" w:hAnsi="Times New Roman"/>
          <w:sz w:val="22"/>
          <w:szCs w:val="22"/>
        </w:rPr>
        <w:t> International Journal Published from Japan, Volume-34, pp-258 74. (https://doi.org/</w:t>
      </w:r>
      <w:r w:rsidRPr="00A866A3">
        <w:rPr>
          <w:rFonts w:ascii="Times New Roman" w:hAnsi="Times New Roman"/>
          <w:sz w:val="22"/>
          <w:szCs w:val="22"/>
          <w:vertAlign w:val="subscript"/>
        </w:rPr>
        <w:t>10</w:t>
      </w:r>
      <w:r w:rsidRPr="00A866A3">
        <w:rPr>
          <w:rFonts w:ascii="Times New Roman" w:hAnsi="Times New Roman"/>
          <w:sz w:val="22"/>
          <w:szCs w:val="22"/>
        </w:rPr>
        <w:t>.14356/kona.2017016) (</w:t>
      </w:r>
      <w:r w:rsidRPr="00A866A3">
        <w:rPr>
          <w:rFonts w:ascii="Times New Roman" w:hAnsi="Times New Roman"/>
          <w:bCs/>
          <w:sz w:val="22"/>
          <w:szCs w:val="22"/>
        </w:rPr>
        <w:t>2016 SCI Impact Factor = 1.683</w:t>
      </w:r>
      <w:r w:rsidRPr="00A866A3">
        <w:rPr>
          <w:rFonts w:ascii="Times New Roman" w:hAnsi="Times New Roman"/>
          <w:sz w:val="22"/>
          <w:szCs w:val="22"/>
        </w:rPr>
        <w:t>).</w:t>
      </w:r>
    </w:p>
    <w:p w:rsidR="00CB4642" w:rsidRPr="00A866A3" w:rsidRDefault="00CB4642"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A866A3">
        <w:rPr>
          <w:rStyle w:val="Emphasis"/>
          <w:rFonts w:ascii="Times New Roman" w:hAnsi="Times New Roman" w:cs="Times New Roman"/>
          <w:i w:val="0"/>
          <w:sz w:val="22"/>
          <w:szCs w:val="22"/>
        </w:rPr>
        <w:t xml:space="preserve">Kaushal, D.R., </w:t>
      </w:r>
      <w:r w:rsidRPr="000F2181">
        <w:rPr>
          <w:rStyle w:val="Emphasis"/>
          <w:rFonts w:ascii="Times New Roman" w:hAnsi="Times New Roman" w:cs="Times New Roman"/>
          <w:b/>
          <w:i w:val="0"/>
          <w:sz w:val="22"/>
          <w:szCs w:val="22"/>
        </w:rPr>
        <w:t>Kumar, A</w:t>
      </w:r>
      <w:r w:rsidRPr="00A866A3">
        <w:rPr>
          <w:rStyle w:val="Emphasis"/>
          <w:rFonts w:ascii="Times New Roman" w:hAnsi="Times New Roman" w:cs="Times New Roman"/>
          <w:i w:val="0"/>
          <w:sz w:val="22"/>
          <w:szCs w:val="22"/>
        </w:rPr>
        <w:t>., Tomita, Y., </w:t>
      </w:r>
      <w:proofErr w:type="spellStart"/>
      <w:r w:rsidRPr="00A866A3">
        <w:rPr>
          <w:rStyle w:val="Emphasis"/>
          <w:rFonts w:ascii="Times New Roman" w:hAnsi="Times New Roman" w:cs="Times New Roman"/>
          <w:i w:val="0"/>
          <w:sz w:val="22"/>
          <w:szCs w:val="22"/>
        </w:rPr>
        <w:t>Kuchii</w:t>
      </w:r>
      <w:proofErr w:type="spellEnd"/>
      <w:r w:rsidRPr="00A866A3">
        <w:rPr>
          <w:rStyle w:val="Emphasis"/>
          <w:rFonts w:ascii="Times New Roman" w:hAnsi="Times New Roman" w:cs="Times New Roman"/>
          <w:i w:val="0"/>
          <w:sz w:val="22"/>
          <w:szCs w:val="22"/>
        </w:rPr>
        <w:t xml:space="preserve">, S. And Tsukamoto, H. (2013). "Flow of Mono-Dispersed Particles through Horizontal Bend", International Journal of Multiphase Flow, Elsevier Publications, </w:t>
      </w:r>
      <w:r w:rsidRPr="00A866A3">
        <w:rPr>
          <w:rFonts w:ascii="Times New Roman" w:hAnsi="Times New Roman" w:cs="Times New Roman"/>
          <w:i/>
          <w:sz w:val="22"/>
          <w:szCs w:val="22"/>
          <w:lang w:eastAsia="hi-IN" w:bidi="hi-IN"/>
        </w:rPr>
        <w:t xml:space="preserve">52 (2013) 71–91, </w:t>
      </w:r>
      <w:r w:rsidRPr="00A866A3">
        <w:rPr>
          <w:rFonts w:ascii="Times New Roman" w:hAnsi="Times New Roman"/>
          <w:sz w:val="22"/>
          <w:szCs w:val="22"/>
        </w:rPr>
        <w:t>(</w:t>
      </w:r>
      <w:r w:rsidRPr="00A866A3">
        <w:rPr>
          <w:rFonts w:ascii="Times New Roman" w:hAnsi="Times New Roman"/>
          <w:bCs/>
          <w:sz w:val="22"/>
          <w:szCs w:val="22"/>
        </w:rPr>
        <w:t>SCI Impact Factor = 2.21</w:t>
      </w:r>
      <w:r w:rsidRPr="00A866A3">
        <w:rPr>
          <w:rFonts w:ascii="Times New Roman" w:hAnsi="Times New Roman"/>
          <w:sz w:val="22"/>
          <w:szCs w:val="22"/>
        </w:rPr>
        <w:t>).</w:t>
      </w:r>
    </w:p>
    <w:p w:rsidR="00A34825"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A866A3">
        <w:rPr>
          <w:rFonts w:ascii="Times New Roman" w:hAnsi="Times New Roman" w:cs="Times New Roman"/>
          <w:sz w:val="22"/>
          <w:szCs w:val="22"/>
        </w:rPr>
        <w:t xml:space="preserve">Parkash O., </w:t>
      </w:r>
      <w:r w:rsidRPr="000F2181">
        <w:rPr>
          <w:rFonts w:ascii="Times New Roman" w:hAnsi="Times New Roman" w:cs="Times New Roman"/>
          <w:b/>
          <w:sz w:val="22"/>
          <w:szCs w:val="22"/>
        </w:rPr>
        <w:t>Kumar A</w:t>
      </w:r>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xml:space="preserve"> B. S., (2019). “Analytical and comparative investigation of particulate size effect on slurry flow characteristics using CFD” in Journal of Thermal Engineering. ISSN: 2148-7847. (SCOPUS INDEXED). </w:t>
      </w:r>
    </w:p>
    <w:p w:rsidR="00A34825" w:rsidRPr="00A866A3" w:rsidRDefault="00BA664F" w:rsidP="00A866A3">
      <w:pPr>
        <w:pStyle w:val="ListParagraph"/>
        <w:numPr>
          <w:ilvl w:val="0"/>
          <w:numId w:val="44"/>
        </w:numPr>
        <w:spacing w:line="240" w:lineRule="auto"/>
        <w:ind w:left="697" w:hanging="357"/>
        <w:jc w:val="both"/>
        <w:rPr>
          <w:rStyle w:val="fontstyle21"/>
          <w:rFonts w:ascii="Times New Roman" w:hAnsi="Times New Roman" w:cs="Times New Roman"/>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w:t>
      </w:r>
      <w:r w:rsidRPr="000F2181">
        <w:rPr>
          <w:rFonts w:ascii="Times New Roman" w:hAnsi="Times New Roman" w:cs="Times New Roman"/>
          <w:b/>
          <w:sz w:val="22"/>
          <w:szCs w:val="22"/>
        </w:rPr>
        <w:t>Kumar, A</w:t>
      </w:r>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xml:space="preserve">, B.S., (2020). “Numerical simulation and comparative analysis of pressure drop estimation in horizontal and vertical slurry pipeline”. Journal of Mechanical Engineering and Sciences, 14(2), pp.6610-6624. </w:t>
      </w:r>
      <w:r w:rsidRPr="00A866A3">
        <w:rPr>
          <w:rStyle w:val="fontstyle21"/>
          <w:rFonts w:ascii="Times New Roman" w:hAnsi="Times New Roman" w:cs="Times New Roman"/>
          <w:sz w:val="22"/>
          <w:szCs w:val="22"/>
        </w:rPr>
        <w:t>(SCOPUS INDEXED).</w:t>
      </w:r>
    </w:p>
    <w:p w:rsidR="00A34825" w:rsidRPr="00A866A3" w:rsidRDefault="00BA664F" w:rsidP="00A866A3">
      <w:pPr>
        <w:pStyle w:val="ListParagraph"/>
        <w:numPr>
          <w:ilvl w:val="0"/>
          <w:numId w:val="44"/>
        </w:numPr>
        <w:spacing w:line="240" w:lineRule="auto"/>
        <w:ind w:left="697" w:hanging="357"/>
        <w:jc w:val="both"/>
        <w:rPr>
          <w:rStyle w:val="fontstyle21"/>
          <w:rFonts w:ascii="Times New Roman" w:hAnsi="Times New Roman" w:cs="Times New Roman"/>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xml:space="preserve"> O., </w:t>
      </w:r>
      <w:r w:rsidRPr="000F2181">
        <w:rPr>
          <w:rStyle w:val="fontstyle21"/>
          <w:rFonts w:ascii="Times New Roman" w:hAnsi="Times New Roman" w:cs="Times New Roman"/>
          <w:b/>
          <w:sz w:val="22"/>
          <w:szCs w:val="22"/>
        </w:rPr>
        <w:t>Kumar A</w:t>
      </w:r>
      <w:r w:rsidRPr="00A866A3">
        <w:rPr>
          <w:rStyle w:val="fontstyle21"/>
          <w:rFonts w:ascii="Times New Roman" w:hAnsi="Times New Roman" w:cs="Times New Roman"/>
          <w:sz w:val="22"/>
          <w:szCs w:val="22"/>
        </w:rPr>
        <w:t xml:space="preserve">.,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xml:space="preserve"> B. S., (2019). “CFD modeling of slurry pipeline at different </w:t>
      </w:r>
      <w:proofErr w:type="spellStart"/>
      <w:r w:rsidRPr="00A866A3">
        <w:rPr>
          <w:rStyle w:val="fontstyle21"/>
          <w:rFonts w:ascii="Times New Roman" w:hAnsi="Times New Roman" w:cs="Times New Roman"/>
          <w:sz w:val="22"/>
          <w:szCs w:val="22"/>
        </w:rPr>
        <w:t>Prandtl</w:t>
      </w:r>
      <w:proofErr w:type="spellEnd"/>
      <w:r w:rsidRPr="00A866A3">
        <w:rPr>
          <w:rStyle w:val="fontstyle21"/>
          <w:rFonts w:ascii="Times New Roman" w:hAnsi="Times New Roman" w:cs="Times New Roman"/>
          <w:sz w:val="22"/>
          <w:szCs w:val="22"/>
        </w:rPr>
        <w:t xml:space="preserve"> numbers” Journal of Thermal Engineering. ISSN: 2148-7847. (SCOPUS INDEXED). (Accepted).</w:t>
      </w:r>
    </w:p>
    <w:p w:rsidR="00A34825" w:rsidRPr="00A866A3" w:rsidRDefault="00BA664F" w:rsidP="00A866A3">
      <w:pPr>
        <w:pStyle w:val="ListParagraph"/>
        <w:numPr>
          <w:ilvl w:val="0"/>
          <w:numId w:val="44"/>
        </w:numPr>
        <w:spacing w:line="240" w:lineRule="auto"/>
        <w:ind w:left="697" w:hanging="357"/>
        <w:jc w:val="both"/>
        <w:rPr>
          <w:rStyle w:val="fontstyle21"/>
          <w:rFonts w:ascii="Times New Roman" w:hAnsi="Times New Roman" w:cs="Times New Roman"/>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xml:space="preserve"> O., </w:t>
      </w:r>
      <w:r w:rsidRPr="000F2181">
        <w:rPr>
          <w:rStyle w:val="fontstyle21"/>
          <w:rFonts w:ascii="Times New Roman" w:hAnsi="Times New Roman" w:cs="Times New Roman"/>
          <w:b/>
          <w:sz w:val="22"/>
          <w:szCs w:val="22"/>
        </w:rPr>
        <w:t>Kumar A</w:t>
      </w:r>
      <w:r w:rsidRPr="00A866A3">
        <w:rPr>
          <w:rStyle w:val="fontstyle21"/>
          <w:rFonts w:ascii="Times New Roman" w:hAnsi="Times New Roman" w:cs="Times New Roman"/>
          <w:sz w:val="22"/>
          <w:szCs w:val="22"/>
        </w:rPr>
        <w:t xml:space="preserve">.,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xml:space="preserve"> B. S., (2019). “Analytical and comparative investigation of particulate size effect on slurry flow characteristics using CFD” </w:t>
      </w:r>
      <w:proofErr w:type="gramStart"/>
      <w:r w:rsidRPr="00A866A3">
        <w:rPr>
          <w:rStyle w:val="fontstyle21"/>
          <w:rFonts w:ascii="Times New Roman" w:hAnsi="Times New Roman" w:cs="Times New Roman"/>
          <w:sz w:val="22"/>
          <w:szCs w:val="22"/>
        </w:rPr>
        <w:t>in  Journal</w:t>
      </w:r>
      <w:proofErr w:type="gramEnd"/>
      <w:r w:rsidRPr="00A866A3">
        <w:rPr>
          <w:rStyle w:val="fontstyle21"/>
          <w:rFonts w:ascii="Times New Roman" w:hAnsi="Times New Roman" w:cs="Times New Roman"/>
          <w:sz w:val="22"/>
          <w:szCs w:val="22"/>
        </w:rPr>
        <w:t xml:space="preserve"> of Thermal Engineering. ISSN: 2148-7847. (SCOPUS INDEXED).</w:t>
      </w:r>
    </w:p>
    <w:p w:rsidR="00A34825" w:rsidRPr="00A866A3" w:rsidRDefault="00BA664F" w:rsidP="00A866A3">
      <w:pPr>
        <w:pStyle w:val="ListParagraph"/>
        <w:numPr>
          <w:ilvl w:val="0"/>
          <w:numId w:val="44"/>
        </w:numPr>
        <w:spacing w:line="240" w:lineRule="auto"/>
        <w:ind w:left="697" w:hanging="357"/>
        <w:jc w:val="both"/>
        <w:rPr>
          <w:rStyle w:val="fontstyle21"/>
          <w:rFonts w:ascii="Times New Roman" w:hAnsi="Times New Roman" w:cs="Times New Roman"/>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xml:space="preserve"> O., </w:t>
      </w:r>
      <w:r w:rsidRPr="000F2181">
        <w:rPr>
          <w:rStyle w:val="fontstyle21"/>
          <w:rFonts w:ascii="Times New Roman" w:hAnsi="Times New Roman" w:cs="Times New Roman"/>
          <w:b/>
          <w:sz w:val="22"/>
          <w:szCs w:val="22"/>
        </w:rPr>
        <w:t>Kumar A</w:t>
      </w:r>
      <w:r w:rsidRPr="00A866A3">
        <w:rPr>
          <w:rStyle w:val="fontstyle21"/>
          <w:rFonts w:ascii="Times New Roman" w:hAnsi="Times New Roman" w:cs="Times New Roman"/>
          <w:sz w:val="22"/>
          <w:szCs w:val="22"/>
        </w:rPr>
        <w:t xml:space="preserve">.,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xml:space="preserve"> B. S. “Drag model validation of slurry pipeline using CFD”. Journal of Engineering Research. ISSN: 2307-1877. (</w:t>
      </w:r>
      <w:r w:rsidRPr="00A866A3">
        <w:rPr>
          <w:rFonts w:ascii="roboto" w:hAnsi="roboto"/>
          <w:sz w:val="22"/>
          <w:szCs w:val="22"/>
          <w:shd w:val="clear" w:color="auto" w:fill="FFFFFF"/>
        </w:rPr>
        <w:t>Science Citation Index Expanded</w:t>
      </w:r>
      <w:r w:rsidRPr="00A866A3">
        <w:rPr>
          <w:rStyle w:val="fontstyle21"/>
          <w:rFonts w:ascii="Times New Roman" w:hAnsi="Times New Roman" w:cs="Times New Roman"/>
          <w:sz w:val="22"/>
          <w:szCs w:val="22"/>
        </w:rPr>
        <w:t>)</w:t>
      </w:r>
      <w:r w:rsidR="00A34825" w:rsidRPr="00A866A3">
        <w:rPr>
          <w:rStyle w:val="fontstyle21"/>
          <w:rFonts w:ascii="Times New Roman" w:hAnsi="Times New Roman" w:cs="Times New Roman"/>
          <w:sz w:val="22"/>
          <w:szCs w:val="22"/>
        </w:rPr>
        <w:t>.</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w:t>
      </w:r>
      <w:r w:rsidRPr="000F2181">
        <w:rPr>
          <w:rFonts w:ascii="Times New Roman" w:hAnsi="Times New Roman" w:cs="Times New Roman"/>
          <w:b/>
          <w:sz w:val="22"/>
          <w:szCs w:val="22"/>
        </w:rPr>
        <w:t>Kumar A</w:t>
      </w:r>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xml:space="preserve"> B. S., (2019). “CFD modeling of commercial slurry flow through horizontal pipeline” in Advances in Interdisciplinary Engineering. Lecture Notes in Mechanical Engineering. Springer, Singapore. ISBN:</w:t>
      </w:r>
      <w:r w:rsidRPr="00A866A3">
        <w:rPr>
          <w:rFonts w:ascii="Times New Roman" w:hAnsi="Times New Roman" w:cs="Times New Roman"/>
          <w:spacing w:val="4"/>
          <w:sz w:val="22"/>
          <w:szCs w:val="22"/>
        </w:rPr>
        <w:t xml:space="preserve"> 978-981-13-6577-5, </w:t>
      </w:r>
      <w:r w:rsidRPr="00A866A3">
        <w:rPr>
          <w:rFonts w:ascii="Times New Roman" w:hAnsi="Times New Roman" w:cs="Times New Roman"/>
          <w:sz w:val="22"/>
          <w:szCs w:val="22"/>
        </w:rPr>
        <w:t>153-162. (SCOPUS INDEXED).</w:t>
      </w:r>
    </w:p>
    <w:p w:rsidR="00FA1D5E" w:rsidRPr="00A866A3" w:rsidRDefault="00FA1D5E" w:rsidP="00A866A3">
      <w:pPr>
        <w:pStyle w:val="ListParagraph"/>
        <w:numPr>
          <w:ilvl w:val="0"/>
          <w:numId w:val="44"/>
        </w:numPr>
        <w:tabs>
          <w:tab w:val="left" w:pos="360"/>
        </w:tabs>
        <w:spacing w:line="240" w:lineRule="auto"/>
        <w:ind w:left="697" w:hanging="357"/>
        <w:jc w:val="both"/>
        <w:rPr>
          <w:rFonts w:ascii="Times New Roman" w:hAnsi="Times New Roman"/>
          <w:sz w:val="22"/>
          <w:szCs w:val="22"/>
        </w:rPr>
      </w:pPr>
      <w:proofErr w:type="spellStart"/>
      <w:r w:rsidRPr="00A866A3">
        <w:rPr>
          <w:rFonts w:ascii="Times New Roman" w:hAnsi="Times New Roman"/>
          <w:sz w:val="22"/>
          <w:szCs w:val="22"/>
        </w:rPr>
        <w:t>Rajan</w:t>
      </w:r>
      <w:proofErr w:type="spellEnd"/>
      <w:r w:rsidRPr="00A866A3">
        <w:rPr>
          <w:rFonts w:ascii="Times New Roman" w:hAnsi="Times New Roman"/>
          <w:sz w:val="22"/>
          <w:szCs w:val="22"/>
        </w:rPr>
        <w:t xml:space="preserve"> </w:t>
      </w:r>
      <w:proofErr w:type="spellStart"/>
      <w:r w:rsidRPr="00A866A3">
        <w:rPr>
          <w:rFonts w:ascii="Times New Roman" w:hAnsi="Times New Roman"/>
          <w:sz w:val="22"/>
          <w:szCs w:val="22"/>
        </w:rPr>
        <w:t>Narang</w:t>
      </w:r>
      <w:proofErr w:type="spellEnd"/>
      <w:r w:rsidRPr="00A866A3">
        <w:rPr>
          <w:rFonts w:ascii="Times New Roman" w:hAnsi="Times New Roman"/>
          <w:sz w:val="22"/>
          <w:szCs w:val="22"/>
        </w:rPr>
        <w:t xml:space="preserve">, </w:t>
      </w:r>
      <w:proofErr w:type="spellStart"/>
      <w:r w:rsidRPr="00A866A3">
        <w:rPr>
          <w:rFonts w:ascii="Times New Roman" w:hAnsi="Times New Roman"/>
          <w:sz w:val="22"/>
          <w:szCs w:val="22"/>
        </w:rPr>
        <w:t>Kannan</w:t>
      </w:r>
      <w:proofErr w:type="spellEnd"/>
      <w:r w:rsidRPr="00A866A3">
        <w:rPr>
          <w:rFonts w:ascii="Times New Roman" w:hAnsi="Times New Roman"/>
          <w:sz w:val="22"/>
          <w:szCs w:val="22"/>
        </w:rPr>
        <w:t xml:space="preserve"> </w:t>
      </w:r>
      <w:proofErr w:type="spellStart"/>
      <w:r w:rsidRPr="00A866A3">
        <w:rPr>
          <w:rFonts w:ascii="Times New Roman" w:hAnsi="Times New Roman"/>
          <w:sz w:val="22"/>
          <w:szCs w:val="22"/>
        </w:rPr>
        <w:t>Chandrasekaran</w:t>
      </w:r>
      <w:proofErr w:type="spellEnd"/>
      <w:r w:rsidRPr="00A866A3">
        <w:rPr>
          <w:rFonts w:ascii="Times New Roman" w:hAnsi="Times New Roman"/>
          <w:sz w:val="22"/>
          <w:szCs w:val="22"/>
        </w:rPr>
        <w:t xml:space="preserve"> </w:t>
      </w:r>
      <w:r w:rsidR="00777B00" w:rsidRPr="00A866A3">
        <w:rPr>
          <w:rFonts w:ascii="Times New Roman" w:hAnsi="Times New Roman"/>
          <w:sz w:val="22"/>
          <w:szCs w:val="22"/>
        </w:rPr>
        <w:t xml:space="preserve">and </w:t>
      </w:r>
      <w:r w:rsidR="00777B00" w:rsidRPr="000F2181">
        <w:rPr>
          <w:rFonts w:ascii="Times New Roman" w:hAnsi="Times New Roman"/>
          <w:b/>
          <w:sz w:val="22"/>
          <w:szCs w:val="22"/>
        </w:rPr>
        <w:t>Arvind</w:t>
      </w:r>
      <w:r w:rsidRPr="000F2181">
        <w:rPr>
          <w:rFonts w:ascii="Times New Roman" w:hAnsi="Times New Roman"/>
          <w:b/>
          <w:sz w:val="22"/>
          <w:szCs w:val="22"/>
        </w:rPr>
        <w:t xml:space="preserve"> Gupta</w:t>
      </w:r>
      <w:r w:rsidRPr="00A866A3">
        <w:rPr>
          <w:rFonts w:ascii="Times New Roman" w:hAnsi="Times New Roman"/>
          <w:sz w:val="22"/>
          <w:szCs w:val="22"/>
        </w:rPr>
        <w:t xml:space="preserve"> (2017). Experimental Investigation and Simulation of Magnetic Flux Leakage from Metal Loss Defects, Journal of Failure Analysis and Prevention, Springer </w:t>
      </w:r>
      <w:proofErr w:type="spellStart"/>
      <w:r w:rsidRPr="00A866A3">
        <w:rPr>
          <w:rFonts w:ascii="Times New Roman" w:hAnsi="Times New Roman"/>
          <w:sz w:val="22"/>
          <w:szCs w:val="22"/>
        </w:rPr>
        <w:t>Publication,DOI</w:t>
      </w:r>
      <w:proofErr w:type="spellEnd"/>
      <w:r w:rsidRPr="00A866A3">
        <w:rPr>
          <w:rFonts w:ascii="Times New Roman" w:hAnsi="Times New Roman"/>
          <w:sz w:val="22"/>
          <w:szCs w:val="22"/>
        </w:rPr>
        <w:t xml:space="preserve"> 10.1007/s11668-017-0286-3.</w:t>
      </w:r>
      <w:r w:rsidR="00CB4642" w:rsidRPr="00A866A3">
        <w:rPr>
          <w:rFonts w:ascii="Times New Roman" w:hAnsi="Times New Roman" w:cs="Times New Roman"/>
          <w:sz w:val="22"/>
          <w:szCs w:val="22"/>
        </w:rPr>
        <w:t xml:space="preserve"> (SCOPUS INDEXED).</w:t>
      </w:r>
    </w:p>
    <w:p w:rsidR="00FA1D5E" w:rsidRPr="00A866A3" w:rsidRDefault="00FA1D5E" w:rsidP="00A866A3">
      <w:pPr>
        <w:pStyle w:val="ListParagraph"/>
        <w:numPr>
          <w:ilvl w:val="0"/>
          <w:numId w:val="44"/>
        </w:numPr>
        <w:spacing w:line="240" w:lineRule="auto"/>
        <w:ind w:left="697" w:hanging="357"/>
        <w:jc w:val="both"/>
        <w:rPr>
          <w:rStyle w:val="Emphasis"/>
          <w:rFonts w:ascii="Times New Roman" w:hAnsi="Times New Roman" w:cs="Times New Roman"/>
          <w:i w:val="0"/>
          <w:sz w:val="22"/>
          <w:szCs w:val="22"/>
        </w:rPr>
      </w:pPr>
      <w:proofErr w:type="spellStart"/>
      <w:proofErr w:type="gramStart"/>
      <w:r w:rsidRPr="00A866A3">
        <w:rPr>
          <w:rFonts w:ascii="Times New Roman" w:hAnsi="Times New Roman"/>
          <w:bCs/>
          <w:sz w:val="22"/>
          <w:szCs w:val="22"/>
        </w:rPr>
        <w:lastRenderedPageBreak/>
        <w:t>Sorabh</w:t>
      </w:r>
      <w:proofErr w:type="spellEnd"/>
      <w:r w:rsidRPr="00A866A3">
        <w:rPr>
          <w:rFonts w:ascii="Times New Roman" w:hAnsi="Times New Roman"/>
          <w:bCs/>
          <w:sz w:val="22"/>
          <w:szCs w:val="22"/>
        </w:rPr>
        <w:t xml:space="preserve">  and</w:t>
      </w:r>
      <w:proofErr w:type="gramEnd"/>
      <w:r w:rsidRPr="00A866A3">
        <w:rPr>
          <w:rFonts w:ascii="Times New Roman" w:hAnsi="Times New Roman"/>
          <w:bCs/>
          <w:sz w:val="22"/>
          <w:szCs w:val="22"/>
        </w:rPr>
        <w:t xml:space="preserve"> </w:t>
      </w:r>
      <w:proofErr w:type="spellStart"/>
      <w:r w:rsidRPr="000F2181">
        <w:rPr>
          <w:rFonts w:ascii="Times New Roman" w:hAnsi="Times New Roman"/>
          <w:b/>
          <w:bCs/>
          <w:sz w:val="22"/>
          <w:szCs w:val="22"/>
        </w:rPr>
        <w:t>Arvind</w:t>
      </w:r>
      <w:proofErr w:type="spellEnd"/>
      <w:r w:rsidRPr="000F2181">
        <w:rPr>
          <w:rFonts w:ascii="Times New Roman" w:hAnsi="Times New Roman"/>
          <w:b/>
          <w:bCs/>
          <w:sz w:val="22"/>
          <w:szCs w:val="22"/>
        </w:rPr>
        <w:t xml:space="preserve"> Gupta</w:t>
      </w:r>
      <w:r w:rsidRPr="00A866A3">
        <w:rPr>
          <w:rFonts w:ascii="Times New Roman" w:hAnsi="Times New Roman"/>
          <w:bCs/>
          <w:sz w:val="22"/>
          <w:szCs w:val="22"/>
        </w:rPr>
        <w:t xml:space="preserve"> (2016). </w:t>
      </w:r>
      <w:r w:rsidRPr="00A866A3">
        <w:rPr>
          <w:rFonts w:ascii="Times New Roman" w:hAnsi="Times New Roman"/>
          <w:iCs/>
          <w:sz w:val="22"/>
          <w:szCs w:val="22"/>
        </w:rPr>
        <w:t xml:space="preserve">Finite Element Modeling of Magnetic Flux Leakage from Metal Loss Defects in Steel Pipeline. </w:t>
      </w:r>
      <w:r w:rsidRPr="00A866A3">
        <w:rPr>
          <w:rFonts w:ascii="Times New Roman" w:hAnsi="Times New Roman"/>
          <w:bCs/>
          <w:sz w:val="22"/>
          <w:szCs w:val="22"/>
        </w:rPr>
        <w:t>Journal of Failure Analysis and Prevention, Springer Publication,</w:t>
      </w:r>
      <w:r w:rsidRPr="00A866A3">
        <w:rPr>
          <w:rFonts w:ascii="Times New Roman" w:hAnsi="Times New Roman"/>
          <w:iCs/>
          <w:sz w:val="22"/>
          <w:szCs w:val="22"/>
        </w:rPr>
        <w:t xml:space="preserve"> </w:t>
      </w:r>
      <w:r w:rsidRPr="00A866A3">
        <w:rPr>
          <w:rFonts w:ascii="Times New Roman" w:hAnsi="Times New Roman"/>
          <w:sz w:val="22"/>
          <w:szCs w:val="22"/>
        </w:rPr>
        <w:t>ISSN 1547-7029, vol.16, issue 1.</w:t>
      </w:r>
      <w:r w:rsidR="00CB4642" w:rsidRPr="00A866A3">
        <w:rPr>
          <w:rFonts w:ascii="Times New Roman" w:hAnsi="Times New Roman" w:cs="Times New Roman"/>
          <w:sz w:val="22"/>
          <w:szCs w:val="22"/>
        </w:rPr>
        <w:t xml:space="preserve"> (SCOPUS INDEXED).</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0F2181">
        <w:rPr>
          <w:rFonts w:ascii="Times New Roman" w:hAnsi="Times New Roman" w:cs="Times New Roman"/>
          <w:b/>
          <w:sz w:val="22"/>
          <w:szCs w:val="22"/>
        </w:rPr>
        <w:t>Kumar, A.,</w:t>
      </w:r>
      <w:r w:rsidRPr="00A866A3">
        <w:rPr>
          <w:rFonts w:ascii="Times New Roman" w:hAnsi="Times New Roman" w:cs="Times New Roman"/>
          <w:sz w:val="22"/>
          <w:szCs w:val="22"/>
        </w:rPr>
        <w:t xml:space="preserve"> Kaushal, D.R., and Kumar, U. (2008). Slurry pipeline bend pressure drop: Experiments versus FLUENT. Journal of Engineering and Computational Mechanics, Taylor and Francis Publications, (1), 164-178.</w:t>
      </w:r>
      <w:r w:rsidR="00CB4642" w:rsidRPr="00A866A3">
        <w:rPr>
          <w:rFonts w:ascii="Times New Roman" w:hAnsi="Times New Roman" w:cs="Times New Roman"/>
          <w:sz w:val="22"/>
          <w:szCs w:val="22"/>
        </w:rPr>
        <w:t xml:space="preserve"> (SCOPUS INDEXED)</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bCs/>
          <w:sz w:val="22"/>
          <w:szCs w:val="22"/>
        </w:rPr>
      </w:pPr>
      <w:proofErr w:type="spellStart"/>
      <w:r w:rsidRPr="00A866A3">
        <w:rPr>
          <w:rFonts w:ascii="Times New Roman" w:hAnsi="Times New Roman" w:cs="Times New Roman"/>
          <w:bCs/>
          <w:sz w:val="22"/>
          <w:szCs w:val="22"/>
        </w:rPr>
        <w:t>V.B.Gupta</w:t>
      </w:r>
      <w:proofErr w:type="spellEnd"/>
      <w:r w:rsidRPr="00A866A3">
        <w:rPr>
          <w:rFonts w:ascii="Times New Roman" w:hAnsi="Times New Roman" w:cs="Times New Roman"/>
          <w:bCs/>
          <w:sz w:val="22"/>
          <w:szCs w:val="22"/>
        </w:rPr>
        <w:t xml:space="preserve">, </w:t>
      </w:r>
      <w:proofErr w:type="spellStart"/>
      <w:r w:rsidRPr="00A866A3">
        <w:rPr>
          <w:rFonts w:ascii="Times New Roman" w:hAnsi="Times New Roman" w:cs="Times New Roman"/>
          <w:bCs/>
          <w:sz w:val="22"/>
          <w:szCs w:val="22"/>
        </w:rPr>
        <w:t>Vinay</w:t>
      </w:r>
      <w:proofErr w:type="gramStart"/>
      <w:r w:rsidRPr="00A866A3">
        <w:rPr>
          <w:rFonts w:ascii="Times New Roman" w:hAnsi="Times New Roman" w:cs="Times New Roman"/>
          <w:bCs/>
          <w:sz w:val="22"/>
          <w:szCs w:val="22"/>
        </w:rPr>
        <w:t>,H.K.Gupta</w:t>
      </w:r>
      <w:proofErr w:type="spellEnd"/>
      <w:proofErr w:type="gramEnd"/>
      <w:r w:rsidRPr="00A866A3">
        <w:rPr>
          <w:rFonts w:ascii="Times New Roman" w:hAnsi="Times New Roman" w:cs="Times New Roman"/>
          <w:bCs/>
          <w:sz w:val="22"/>
          <w:szCs w:val="22"/>
        </w:rPr>
        <w:t xml:space="preserve">, </w:t>
      </w:r>
      <w:proofErr w:type="spellStart"/>
      <w:r w:rsidRPr="000F2181">
        <w:rPr>
          <w:rFonts w:ascii="Times New Roman" w:hAnsi="Times New Roman" w:cs="Times New Roman"/>
          <w:b/>
          <w:bCs/>
          <w:sz w:val="22"/>
          <w:szCs w:val="22"/>
        </w:rPr>
        <w:t>Arvind</w:t>
      </w:r>
      <w:proofErr w:type="spellEnd"/>
      <w:r w:rsidRPr="000F2181">
        <w:rPr>
          <w:rFonts w:ascii="Times New Roman" w:hAnsi="Times New Roman" w:cs="Times New Roman"/>
          <w:b/>
          <w:bCs/>
          <w:sz w:val="22"/>
          <w:szCs w:val="22"/>
        </w:rPr>
        <w:t xml:space="preserve"> Kumar Gupta</w:t>
      </w:r>
      <w:r w:rsidRPr="00A866A3">
        <w:rPr>
          <w:rFonts w:ascii="Times New Roman" w:hAnsi="Times New Roman" w:cs="Times New Roman"/>
          <w:bCs/>
          <w:sz w:val="22"/>
          <w:szCs w:val="22"/>
        </w:rPr>
        <w:t xml:space="preserve"> and C.V.C. Rao. (2004). "A Market-Based Approach to Managing Industrial SPM Emissions in India's Jamshedpur Region". Journal of Environment Quality Management, Vol. Summer 2004 in Jhon Willy publication, USA.</w:t>
      </w:r>
      <w:r w:rsidR="00CB4642" w:rsidRPr="00A866A3">
        <w:rPr>
          <w:rFonts w:ascii="Times New Roman" w:hAnsi="Times New Roman" w:cs="Times New Roman"/>
          <w:bCs/>
          <w:sz w:val="22"/>
          <w:szCs w:val="22"/>
        </w:rPr>
        <w:t xml:space="preserve"> </w:t>
      </w:r>
      <w:r w:rsidR="00CB4642" w:rsidRPr="00A866A3">
        <w:rPr>
          <w:rFonts w:ascii="Times New Roman" w:hAnsi="Times New Roman" w:cs="Times New Roman"/>
          <w:sz w:val="22"/>
          <w:szCs w:val="22"/>
        </w:rPr>
        <w:t>(SCOPUS INDEXED)</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A866A3">
        <w:rPr>
          <w:rFonts w:ascii="Times New Roman" w:hAnsi="Times New Roman" w:cs="Times New Roman"/>
          <w:sz w:val="22"/>
          <w:szCs w:val="22"/>
        </w:rPr>
        <w:t xml:space="preserve">Kumar, N., Kaushal, D.R. and </w:t>
      </w:r>
      <w:r w:rsidRPr="000F2181">
        <w:rPr>
          <w:rFonts w:ascii="Times New Roman" w:hAnsi="Times New Roman" w:cs="Times New Roman"/>
          <w:b/>
          <w:sz w:val="22"/>
          <w:szCs w:val="22"/>
        </w:rPr>
        <w:t>Kumar, A.</w:t>
      </w:r>
      <w:r w:rsidRPr="00A866A3">
        <w:rPr>
          <w:rFonts w:ascii="Times New Roman" w:hAnsi="Times New Roman" w:cs="Times New Roman"/>
          <w:sz w:val="22"/>
          <w:szCs w:val="22"/>
        </w:rPr>
        <w:t xml:space="preserve"> (2013). Computational study of the two- Phase Flow in horizontal slurry pipeline, International Journal of Mechanical and Production Engineering (IJMPE) ISSN 2314-4489, Vol-1, Iss-1.</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w:t>
      </w: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Gupta</w:t>
      </w:r>
      <w:r w:rsidRPr="00A866A3">
        <w:rPr>
          <w:rFonts w:ascii="Times New Roman" w:hAnsi="Times New Roman" w:cs="Times New Roman"/>
          <w:sz w:val="22"/>
          <w:szCs w:val="22"/>
        </w:rPr>
        <w:t xml:space="preserve"> (2013). Transient Analysis of Cooling Load, IJMRS’s International Journal of Engineering Sciences, Vol. 02, Issue 02,139-143.</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0F2181">
        <w:rPr>
          <w:rFonts w:ascii="Times New Roman" w:hAnsi="Times New Roman" w:cs="Times New Roman"/>
          <w:b/>
          <w:sz w:val="22"/>
          <w:szCs w:val="22"/>
        </w:rPr>
        <w:t>Arvind Kumar</w:t>
      </w:r>
      <w:r w:rsidRPr="00A866A3">
        <w:rPr>
          <w:rFonts w:ascii="Times New Roman" w:hAnsi="Times New Roman" w:cs="Times New Roman"/>
          <w:sz w:val="22"/>
          <w:szCs w:val="22"/>
        </w:rPr>
        <w:t>, D.R. Kaushal, Navneet Kumar (2013). CFD modeling for pneumatic conveying through pipeline system. YMCAUST Journal, Vol-1, Issue-2, 65-70.</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Gupta</w:t>
      </w:r>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Jitender</w:t>
      </w:r>
      <w:proofErr w:type="spellEnd"/>
      <w:r w:rsidRPr="00A866A3">
        <w:rPr>
          <w:rFonts w:ascii="Times New Roman" w:hAnsi="Times New Roman" w:cs="Times New Roman"/>
          <w:sz w:val="22"/>
          <w:szCs w:val="22"/>
        </w:rPr>
        <w:t xml:space="preserve"> </w:t>
      </w:r>
      <w:proofErr w:type="spellStart"/>
      <w:proofErr w:type="gramStart"/>
      <w:r w:rsidRPr="00A866A3">
        <w:rPr>
          <w:rFonts w:ascii="Times New Roman" w:hAnsi="Times New Roman" w:cs="Times New Roman"/>
          <w:sz w:val="22"/>
          <w:szCs w:val="22"/>
        </w:rPr>
        <w:t>Dabas</w:t>
      </w:r>
      <w:proofErr w:type="spellEnd"/>
      <w:r w:rsidRPr="00A866A3">
        <w:rPr>
          <w:rFonts w:ascii="Times New Roman" w:hAnsi="Times New Roman" w:cs="Times New Roman"/>
          <w:sz w:val="22"/>
          <w:szCs w:val="22"/>
        </w:rPr>
        <w:t>(</w:t>
      </w:r>
      <w:proofErr w:type="gramEnd"/>
      <w:r w:rsidRPr="00A866A3">
        <w:rPr>
          <w:rFonts w:ascii="Times New Roman" w:hAnsi="Times New Roman" w:cs="Times New Roman"/>
          <w:sz w:val="22"/>
          <w:szCs w:val="22"/>
        </w:rPr>
        <w:t>2012), “Green Buildings: Eco-Efficient Infrastructure”, IJMRS's International Journal of Engineering Sciences, ISSN (Online): 2277-9698, 181-187.</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Gupta</w:t>
      </w:r>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(2014). Heat Transfer Enhancement -A Review, IJMRS’s International Journal of Engineering Sciences, Vol. 03, Issue 01, March 2014, 1-9.</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Kumar</w:t>
      </w:r>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Kamarpal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and </w:t>
      </w:r>
      <w:proofErr w:type="spellStart"/>
      <w:r w:rsidRPr="00A866A3">
        <w:rPr>
          <w:rFonts w:ascii="Times New Roman" w:hAnsi="Times New Roman" w:cs="Times New Roman"/>
          <w:sz w:val="22"/>
          <w:szCs w:val="22"/>
        </w:rPr>
        <w:t>D.R.Kaushal</w:t>
      </w:r>
      <w:proofErr w:type="spellEnd"/>
      <w:r w:rsidRPr="00A866A3">
        <w:rPr>
          <w:rFonts w:ascii="Times New Roman" w:hAnsi="Times New Roman" w:cs="Times New Roman"/>
          <w:sz w:val="22"/>
          <w:szCs w:val="22"/>
        </w:rPr>
        <w:t xml:space="preserve"> (2014). CFD Modelling of Slurry Flow in Pipeline System for Solid Concentration Distribution. International Journal of Applied Engineering Research, Vol.09</w:t>
      </w:r>
      <w:proofErr w:type="gramStart"/>
      <w:r w:rsidRPr="00A866A3">
        <w:rPr>
          <w:rFonts w:ascii="Times New Roman" w:hAnsi="Times New Roman" w:cs="Times New Roman"/>
          <w:sz w:val="22"/>
          <w:szCs w:val="22"/>
        </w:rPr>
        <w:t>,733</w:t>
      </w:r>
      <w:proofErr w:type="gramEnd"/>
      <w:r w:rsidRPr="00A866A3">
        <w:rPr>
          <w:rFonts w:ascii="Times New Roman" w:hAnsi="Times New Roman" w:cs="Times New Roman"/>
          <w:sz w:val="22"/>
          <w:szCs w:val="22"/>
        </w:rPr>
        <w:t>-742.</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Kumar</w:t>
      </w:r>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Kamarpal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and </w:t>
      </w:r>
      <w:proofErr w:type="spellStart"/>
      <w:r w:rsidRPr="00A866A3">
        <w:rPr>
          <w:rFonts w:ascii="Times New Roman" w:hAnsi="Times New Roman" w:cs="Times New Roman"/>
          <w:sz w:val="22"/>
          <w:szCs w:val="22"/>
        </w:rPr>
        <w:t>D.R.Kaushal</w:t>
      </w:r>
      <w:proofErr w:type="spellEnd"/>
      <w:r w:rsidRPr="00A866A3">
        <w:rPr>
          <w:rFonts w:ascii="Times New Roman" w:hAnsi="Times New Roman" w:cs="Times New Roman"/>
          <w:sz w:val="22"/>
          <w:szCs w:val="22"/>
        </w:rPr>
        <w:t xml:space="preserve">, (2014). CFD Modelling for Pressure </w:t>
      </w:r>
      <w:proofErr w:type="gramStart"/>
      <w:r w:rsidRPr="00A866A3">
        <w:rPr>
          <w:rFonts w:ascii="Times New Roman" w:hAnsi="Times New Roman" w:cs="Times New Roman"/>
          <w:sz w:val="22"/>
          <w:szCs w:val="22"/>
        </w:rPr>
        <w:t>drop</w:t>
      </w:r>
      <w:proofErr w:type="gramEnd"/>
      <w:r w:rsidRPr="00A866A3">
        <w:rPr>
          <w:rFonts w:ascii="Times New Roman" w:hAnsi="Times New Roman" w:cs="Times New Roman"/>
          <w:sz w:val="22"/>
          <w:szCs w:val="22"/>
        </w:rPr>
        <w:t xml:space="preserve"> in Pneumatic Conveying through Pipe. International Journal of Advances in Engineering Research, Vol.04, issue-03, 1-4.</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A866A3">
        <w:rPr>
          <w:rFonts w:ascii="Times New Roman" w:hAnsi="Times New Roman" w:cs="Times New Roman"/>
          <w:sz w:val="22"/>
          <w:szCs w:val="22"/>
        </w:rPr>
        <w:t xml:space="preserve">Manju Singh and </w:t>
      </w:r>
      <w:r w:rsidRPr="000F2181">
        <w:rPr>
          <w:rFonts w:ascii="Times New Roman" w:hAnsi="Times New Roman" w:cs="Times New Roman"/>
          <w:b/>
          <w:sz w:val="22"/>
          <w:szCs w:val="22"/>
        </w:rPr>
        <w:t>Arvind Gupta</w:t>
      </w:r>
      <w:r w:rsidRPr="00A866A3">
        <w:rPr>
          <w:rFonts w:ascii="Times New Roman" w:hAnsi="Times New Roman" w:cs="Times New Roman"/>
          <w:sz w:val="22"/>
          <w:szCs w:val="22"/>
        </w:rPr>
        <w:t xml:space="preserve"> (2015). Performance Analysis of Compact heat Exchanger, IJIRST –International Journal for Innovative Research in Science &amp; Technology| Volume 1, issue 12(503-505).</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r w:rsidRPr="00A866A3">
        <w:rPr>
          <w:rFonts w:ascii="Times New Roman" w:hAnsi="Times New Roman" w:cs="Times New Roman"/>
          <w:sz w:val="22"/>
          <w:szCs w:val="22"/>
        </w:rPr>
        <w:t xml:space="preserve">Manju Singh, </w:t>
      </w:r>
      <w:r w:rsidRPr="000F2181">
        <w:rPr>
          <w:rFonts w:ascii="Times New Roman" w:hAnsi="Times New Roman" w:cs="Times New Roman"/>
          <w:b/>
          <w:sz w:val="22"/>
          <w:szCs w:val="22"/>
        </w:rPr>
        <w:t>Arvind Gupta</w:t>
      </w:r>
      <w:r w:rsidRPr="00A866A3">
        <w:rPr>
          <w:rFonts w:ascii="Times New Roman" w:hAnsi="Times New Roman" w:cs="Times New Roman"/>
          <w:sz w:val="22"/>
          <w:szCs w:val="22"/>
        </w:rPr>
        <w:t xml:space="preserve"> and Nitin Panwar (2015). Selection of Heat Exchanger using Graph Theoretic Approach, IJIRST –International Journal for Innovative Research in Science &amp; Technology| Volume 2, Issue 1.</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A866A3">
        <w:rPr>
          <w:rFonts w:ascii="Times New Roman" w:hAnsi="Times New Roman" w:cs="Times New Roman"/>
          <w:sz w:val="22"/>
          <w:szCs w:val="22"/>
        </w:rPr>
        <w:t>Vinod</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Sehrawat</w:t>
      </w:r>
      <w:proofErr w:type="spellEnd"/>
      <w:r w:rsidRPr="00A866A3">
        <w:rPr>
          <w:rFonts w:ascii="Times New Roman" w:hAnsi="Times New Roman" w:cs="Times New Roman"/>
          <w:sz w:val="22"/>
          <w:szCs w:val="22"/>
        </w:rPr>
        <w:t xml:space="preserve">, </w:t>
      </w: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Gupta</w:t>
      </w:r>
      <w:r w:rsidRPr="00A866A3">
        <w:rPr>
          <w:rFonts w:ascii="Times New Roman" w:hAnsi="Times New Roman" w:cs="Times New Roman"/>
          <w:sz w:val="22"/>
          <w:szCs w:val="22"/>
        </w:rPr>
        <w:t xml:space="preserve"> and Gulshan Sachdeva (2015).  Review of thermal energy storage options for solar energy powered Absorption cooling systems International Journal of Engineering Research &amp; Technology (IJERT) Volume 4, issue 03.</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s="Times New Roman"/>
          <w:sz w:val="22"/>
          <w:szCs w:val="22"/>
        </w:rPr>
      </w:pP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Singh, </w:t>
      </w: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Kumar</w:t>
      </w:r>
      <w:r w:rsidRPr="00A866A3">
        <w:rPr>
          <w:rFonts w:ascii="Times New Roman" w:hAnsi="Times New Roman" w:cs="Times New Roman"/>
          <w:sz w:val="22"/>
          <w:szCs w:val="22"/>
        </w:rPr>
        <w:t xml:space="preserve">, K. M. Assefa, D. R. Kaushal (2015). Experimental investigation on the rheological </w:t>
      </w:r>
      <w:proofErr w:type="spellStart"/>
      <w:r w:rsidRPr="00A866A3">
        <w:rPr>
          <w:rFonts w:ascii="Times New Roman" w:hAnsi="Times New Roman" w:cs="Times New Roman"/>
          <w:sz w:val="22"/>
          <w:szCs w:val="22"/>
        </w:rPr>
        <w:t>behaviours</w:t>
      </w:r>
      <w:proofErr w:type="spellEnd"/>
      <w:r w:rsidRPr="00A866A3">
        <w:rPr>
          <w:rFonts w:ascii="Times New Roman" w:hAnsi="Times New Roman" w:cs="Times New Roman"/>
          <w:sz w:val="22"/>
          <w:szCs w:val="22"/>
        </w:rPr>
        <w:t xml:space="preserve"> of fly ash slurries without and with the addition of chemical agents, International Journal of Engineering Research &amp; Technology (IJERT) Volume 4, issue 03.</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sz w:val="22"/>
          <w:szCs w:val="22"/>
        </w:rPr>
      </w:pPr>
      <w:proofErr w:type="spellStart"/>
      <w:r w:rsidRPr="000F2181">
        <w:rPr>
          <w:rFonts w:ascii="Times New Roman" w:hAnsi="Times New Roman" w:cs="Times New Roman"/>
          <w:b/>
          <w:sz w:val="22"/>
          <w:szCs w:val="22"/>
        </w:rPr>
        <w:t>Arvind</w:t>
      </w:r>
      <w:proofErr w:type="spellEnd"/>
      <w:r w:rsidRPr="000F2181">
        <w:rPr>
          <w:rFonts w:ascii="Times New Roman" w:hAnsi="Times New Roman" w:cs="Times New Roman"/>
          <w:b/>
          <w:sz w:val="22"/>
          <w:szCs w:val="22"/>
        </w:rPr>
        <w:t xml:space="preserve"> Kumar</w:t>
      </w:r>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D.R. Kaushal (2015). CFD modeling for solid liquid flow in pipeline, YMCAUST IJR, Volume 3, Issue 1.</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color w:val="222222"/>
          <w:sz w:val="22"/>
          <w:szCs w:val="22"/>
        </w:rPr>
      </w:pPr>
      <w:r w:rsidRPr="00A866A3">
        <w:rPr>
          <w:rFonts w:ascii="Times New Roman" w:hAnsi="Times New Roman"/>
          <w:sz w:val="22"/>
          <w:szCs w:val="22"/>
        </w:rPr>
        <w:t xml:space="preserve">Vijay </w:t>
      </w:r>
      <w:proofErr w:type="spellStart"/>
      <w:r w:rsidRPr="00A866A3">
        <w:rPr>
          <w:rFonts w:ascii="Times New Roman" w:hAnsi="Times New Roman"/>
          <w:sz w:val="22"/>
          <w:szCs w:val="22"/>
        </w:rPr>
        <w:t>Yadav</w:t>
      </w:r>
      <w:proofErr w:type="spellEnd"/>
      <w:r w:rsidRPr="00A866A3">
        <w:rPr>
          <w:rFonts w:ascii="Times New Roman" w:hAnsi="Times New Roman"/>
          <w:sz w:val="22"/>
          <w:szCs w:val="22"/>
        </w:rPr>
        <w:t xml:space="preserve">, </w:t>
      </w:r>
      <w:proofErr w:type="spellStart"/>
      <w:r w:rsidRPr="000F2181">
        <w:rPr>
          <w:rFonts w:ascii="Times New Roman" w:hAnsi="Times New Roman"/>
          <w:b/>
          <w:sz w:val="22"/>
          <w:szCs w:val="22"/>
        </w:rPr>
        <w:t>Arvind</w:t>
      </w:r>
      <w:proofErr w:type="spellEnd"/>
      <w:r w:rsidRPr="000F2181">
        <w:rPr>
          <w:rFonts w:ascii="Times New Roman" w:hAnsi="Times New Roman"/>
          <w:b/>
          <w:sz w:val="22"/>
          <w:szCs w:val="22"/>
        </w:rPr>
        <w:t xml:space="preserve"> Gupta</w:t>
      </w:r>
      <w:r w:rsidRPr="00A866A3">
        <w:rPr>
          <w:rFonts w:ascii="Times New Roman" w:hAnsi="Times New Roman"/>
          <w:sz w:val="22"/>
          <w:szCs w:val="22"/>
        </w:rPr>
        <w:t>,</w:t>
      </w:r>
      <w:r w:rsidRPr="00A866A3">
        <w:rPr>
          <w:rFonts w:ascii="Times New Roman" w:hAnsi="Times New Roman"/>
          <w:bCs/>
          <w:sz w:val="22"/>
          <w:szCs w:val="22"/>
        </w:rPr>
        <w:t xml:space="preserve"> </w:t>
      </w:r>
      <w:proofErr w:type="spellStart"/>
      <w:r w:rsidRPr="00A866A3">
        <w:rPr>
          <w:rFonts w:ascii="Times New Roman" w:hAnsi="Times New Roman"/>
          <w:bCs/>
          <w:sz w:val="22"/>
          <w:szCs w:val="22"/>
        </w:rPr>
        <w:t>Bhupender</w:t>
      </w:r>
      <w:proofErr w:type="spellEnd"/>
      <w:r w:rsidRPr="00A866A3">
        <w:rPr>
          <w:rFonts w:ascii="Times New Roman" w:hAnsi="Times New Roman"/>
          <w:bCs/>
          <w:sz w:val="22"/>
          <w:szCs w:val="22"/>
        </w:rPr>
        <w:t xml:space="preserve"> Singh</w:t>
      </w:r>
      <w:r w:rsidRPr="00A866A3">
        <w:rPr>
          <w:rFonts w:ascii="Times New Roman" w:hAnsi="Times New Roman"/>
          <w:sz w:val="22"/>
          <w:szCs w:val="22"/>
        </w:rPr>
        <w:t xml:space="preserve"> (2017). </w:t>
      </w:r>
      <w:r w:rsidRPr="00A866A3">
        <w:rPr>
          <w:rFonts w:ascii="Times New Roman" w:hAnsi="Times New Roman"/>
          <w:bCs/>
          <w:sz w:val="22"/>
          <w:szCs w:val="22"/>
        </w:rPr>
        <w:t xml:space="preserve">Effect of Process Parameters of WDEM on surface roughness and material removal rate for alloy material (AL6101-T6) using </w:t>
      </w:r>
      <w:proofErr w:type="gramStart"/>
      <w:r w:rsidRPr="00A866A3">
        <w:rPr>
          <w:rFonts w:ascii="Times New Roman" w:hAnsi="Times New Roman"/>
          <w:bCs/>
          <w:sz w:val="22"/>
          <w:szCs w:val="22"/>
        </w:rPr>
        <w:t>TAGUCHI  method</w:t>
      </w:r>
      <w:proofErr w:type="gramEnd"/>
      <w:r w:rsidRPr="00A866A3">
        <w:rPr>
          <w:rFonts w:ascii="Times New Roman" w:hAnsi="Times New Roman"/>
          <w:bCs/>
          <w:sz w:val="22"/>
          <w:szCs w:val="22"/>
        </w:rPr>
        <w:t xml:space="preserve">. Journal of International Education and Research, Volume 3, Issue 5. </w:t>
      </w:r>
    </w:p>
    <w:p w:rsidR="00FA1D5E" w:rsidRPr="00A866A3" w:rsidRDefault="00FA1D5E" w:rsidP="00A866A3">
      <w:pPr>
        <w:pStyle w:val="ListParagraph"/>
        <w:numPr>
          <w:ilvl w:val="0"/>
          <w:numId w:val="44"/>
        </w:numPr>
        <w:spacing w:line="240" w:lineRule="auto"/>
        <w:ind w:left="697" w:hanging="357"/>
        <w:jc w:val="both"/>
        <w:rPr>
          <w:rFonts w:ascii="Times New Roman" w:hAnsi="Times New Roman"/>
          <w:sz w:val="22"/>
          <w:szCs w:val="22"/>
        </w:rPr>
      </w:pPr>
      <w:r w:rsidRPr="00A866A3">
        <w:rPr>
          <w:rFonts w:ascii="Times New Roman" w:hAnsi="Times New Roman"/>
          <w:color w:val="222222"/>
          <w:sz w:val="22"/>
          <w:szCs w:val="22"/>
        </w:rPr>
        <w:t xml:space="preserve">Chauhan, A., </w:t>
      </w:r>
      <w:r w:rsidRPr="000F2181">
        <w:rPr>
          <w:rFonts w:ascii="Times New Roman" w:hAnsi="Times New Roman"/>
          <w:b/>
          <w:color w:val="222222"/>
          <w:sz w:val="22"/>
          <w:szCs w:val="22"/>
        </w:rPr>
        <w:t>Gupta, A</w:t>
      </w:r>
      <w:r w:rsidRPr="00A866A3">
        <w:rPr>
          <w:rFonts w:ascii="Times New Roman" w:hAnsi="Times New Roman"/>
          <w:color w:val="222222"/>
          <w:sz w:val="22"/>
          <w:szCs w:val="22"/>
        </w:rPr>
        <w:t>., and Singh, B. (2016). Value Stream Mapping for Consumer Durables Manufacturer (A Case Study).</w:t>
      </w:r>
      <w:r w:rsidRPr="00A866A3">
        <w:rPr>
          <w:rStyle w:val="apple-converted-space"/>
          <w:rFonts w:ascii="Times New Roman" w:hAnsi="Times New Roman"/>
          <w:color w:val="222222"/>
          <w:sz w:val="22"/>
          <w:szCs w:val="22"/>
        </w:rPr>
        <w:t xml:space="preserve"> </w:t>
      </w:r>
      <w:r w:rsidRPr="00A866A3">
        <w:rPr>
          <w:rFonts w:ascii="Times New Roman" w:hAnsi="Times New Roman"/>
          <w:iCs/>
          <w:color w:val="222222"/>
          <w:sz w:val="22"/>
          <w:szCs w:val="22"/>
        </w:rPr>
        <w:t>Journal of Recent Activities in Production</w:t>
      </w:r>
      <w:r w:rsidRPr="00A866A3">
        <w:rPr>
          <w:rFonts w:ascii="Times New Roman" w:hAnsi="Times New Roman"/>
          <w:color w:val="222222"/>
          <w:sz w:val="22"/>
          <w:szCs w:val="22"/>
        </w:rPr>
        <w:t>,</w:t>
      </w:r>
      <w:r w:rsidRPr="00A866A3">
        <w:rPr>
          <w:rStyle w:val="apple-converted-space"/>
          <w:rFonts w:ascii="Times New Roman" w:hAnsi="Times New Roman"/>
          <w:color w:val="222222"/>
          <w:sz w:val="22"/>
          <w:szCs w:val="22"/>
        </w:rPr>
        <w:t> </w:t>
      </w:r>
      <w:r w:rsidRPr="00A866A3">
        <w:rPr>
          <w:rFonts w:ascii="Times New Roman" w:hAnsi="Times New Roman"/>
          <w:iCs/>
          <w:color w:val="222222"/>
          <w:sz w:val="22"/>
          <w:szCs w:val="22"/>
        </w:rPr>
        <w:t>1</w:t>
      </w:r>
      <w:r w:rsidRPr="00A866A3">
        <w:rPr>
          <w:rFonts w:ascii="Times New Roman" w:hAnsi="Times New Roman"/>
          <w:color w:val="222222"/>
          <w:sz w:val="22"/>
          <w:szCs w:val="22"/>
        </w:rPr>
        <w:t>(2).</w:t>
      </w:r>
    </w:p>
    <w:p w:rsidR="00BB6ACF" w:rsidRPr="00525A3C" w:rsidRDefault="00FA1D5E" w:rsidP="00525A3C">
      <w:pPr>
        <w:pStyle w:val="ListParagraph"/>
        <w:numPr>
          <w:ilvl w:val="0"/>
          <w:numId w:val="44"/>
        </w:numPr>
        <w:spacing w:line="240" w:lineRule="auto"/>
        <w:ind w:left="697" w:hanging="357"/>
        <w:jc w:val="both"/>
        <w:rPr>
          <w:rFonts w:ascii="Times New Roman" w:hAnsi="Times New Roman" w:cs="Times New Roman"/>
          <w:sz w:val="22"/>
          <w:szCs w:val="22"/>
          <w:u w:val="single"/>
        </w:rPr>
      </w:pPr>
      <w:r w:rsidRPr="00A866A3">
        <w:rPr>
          <w:rFonts w:ascii="Times New Roman" w:hAnsi="Times New Roman"/>
          <w:sz w:val="22"/>
          <w:szCs w:val="22"/>
        </w:rPr>
        <w:t xml:space="preserve">Chauhan, A., </w:t>
      </w:r>
      <w:r w:rsidRPr="000F2181">
        <w:rPr>
          <w:rFonts w:ascii="Times New Roman" w:hAnsi="Times New Roman"/>
          <w:b/>
          <w:sz w:val="22"/>
          <w:szCs w:val="22"/>
        </w:rPr>
        <w:t>Gupta, A.,</w:t>
      </w:r>
      <w:r w:rsidRPr="00A866A3">
        <w:rPr>
          <w:rFonts w:ascii="Times New Roman" w:hAnsi="Times New Roman"/>
          <w:sz w:val="22"/>
          <w:szCs w:val="22"/>
        </w:rPr>
        <w:t xml:space="preserve"> and Singh, B. (2016). Application of Graph Theoretic Approach in Performance Analysis of Refrigerants. Journal of Advanced Research in Mechanical Engineering and Technology, ADR publication.</w:t>
      </w:r>
    </w:p>
    <w:p w:rsidR="004822FF" w:rsidRPr="00A866A3" w:rsidRDefault="00A866A3">
      <w:pPr>
        <w:jc w:val="both"/>
        <w:rPr>
          <w:rFonts w:ascii="Times New Roman" w:hAnsi="Times New Roman" w:cs="Times New Roman"/>
          <w:b/>
        </w:rPr>
      </w:pPr>
      <w:r>
        <w:rPr>
          <w:rFonts w:ascii="Times New Roman" w:hAnsi="Times New Roman" w:cs="Times New Roman"/>
          <w:b/>
        </w:rPr>
        <w:lastRenderedPageBreak/>
        <w:t>Publication: Conferences.</w:t>
      </w:r>
    </w:p>
    <w:p w:rsidR="004822FF" w:rsidRPr="00A866A3" w:rsidRDefault="004822FF"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r w:rsidRPr="00A866A3">
        <w:rPr>
          <w:rStyle w:val="fontstyle01"/>
          <w:rFonts w:ascii="Times New Roman" w:hAnsi="Times New Roman" w:cs="Times New Roman"/>
          <w:b w:val="0"/>
          <w:sz w:val="22"/>
          <w:szCs w:val="22"/>
        </w:rPr>
        <w:t xml:space="preserve">Deepak Kumar </w:t>
      </w:r>
      <w:proofErr w:type="spellStart"/>
      <w:r w:rsidRPr="00A866A3">
        <w:rPr>
          <w:rStyle w:val="fontstyle01"/>
          <w:rFonts w:ascii="Times New Roman" w:hAnsi="Times New Roman" w:cs="Times New Roman"/>
          <w:b w:val="0"/>
          <w:sz w:val="22"/>
          <w:szCs w:val="22"/>
        </w:rPr>
        <w:t>Yadav</w:t>
      </w:r>
      <w:proofErr w:type="spellEnd"/>
      <w:r w:rsidRPr="00A866A3">
        <w:rPr>
          <w:rStyle w:val="fontstyle01"/>
          <w:rFonts w:ascii="Times New Roman" w:hAnsi="Times New Roman" w:cs="Times New Roman"/>
          <w:b w:val="0"/>
          <w:sz w:val="22"/>
          <w:szCs w:val="22"/>
        </w:rPr>
        <w:t xml:space="preserve">, Rajeev Kumar Singh, </w:t>
      </w:r>
      <w:proofErr w:type="spellStart"/>
      <w:r w:rsidRPr="00A866A3">
        <w:rPr>
          <w:rStyle w:val="fontstyle01"/>
          <w:rFonts w:ascii="Times New Roman" w:hAnsi="Times New Roman" w:cs="Times New Roman"/>
          <w:b w:val="0"/>
          <w:sz w:val="22"/>
          <w:szCs w:val="22"/>
        </w:rPr>
        <w:t>Sikarwar</w:t>
      </w:r>
      <w:proofErr w:type="spellEnd"/>
      <w:r w:rsidRPr="00A866A3">
        <w:rPr>
          <w:rStyle w:val="fontstyle01"/>
          <w:rFonts w:ascii="Times New Roman" w:hAnsi="Times New Roman" w:cs="Times New Roman"/>
          <w:b w:val="0"/>
          <w:sz w:val="22"/>
          <w:szCs w:val="22"/>
        </w:rPr>
        <w:t xml:space="preserve">, B.S. and </w:t>
      </w:r>
      <w:proofErr w:type="spellStart"/>
      <w:r w:rsidRPr="000F2181">
        <w:rPr>
          <w:rStyle w:val="fontstyle01"/>
          <w:rFonts w:ascii="Times New Roman" w:hAnsi="Times New Roman" w:cs="Times New Roman"/>
          <w:sz w:val="22"/>
          <w:szCs w:val="22"/>
        </w:rPr>
        <w:t>Arvind</w:t>
      </w:r>
      <w:proofErr w:type="spellEnd"/>
      <w:r w:rsidRPr="000F2181">
        <w:rPr>
          <w:rStyle w:val="fontstyle01"/>
          <w:rFonts w:ascii="Times New Roman" w:hAnsi="Times New Roman" w:cs="Times New Roman"/>
          <w:sz w:val="22"/>
          <w:szCs w:val="22"/>
        </w:rPr>
        <w:t xml:space="preserve"> Kumar</w:t>
      </w:r>
      <w:r w:rsidRPr="00A866A3">
        <w:rPr>
          <w:rStyle w:val="fontstyle01"/>
          <w:rFonts w:ascii="Times New Roman" w:hAnsi="Times New Roman" w:cs="Times New Roman"/>
          <w:b w:val="0"/>
          <w:sz w:val="22"/>
          <w:szCs w:val="22"/>
        </w:rPr>
        <w:t xml:space="preserve"> “3-D Printing of Phase Change Materials: Issues and Challenges”. </w:t>
      </w:r>
      <w:r w:rsidRPr="00A866A3">
        <w:rPr>
          <w:rStyle w:val="fontstyle21"/>
          <w:rFonts w:ascii="Times New Roman" w:hAnsi="Times New Roman" w:cs="Times New Roman"/>
          <w:sz w:val="22"/>
          <w:szCs w:val="22"/>
        </w:rPr>
        <w:t>In International conference (FLAME-2022), held on 3-5</w:t>
      </w:r>
      <w:r w:rsidRPr="00A866A3">
        <w:rPr>
          <w:rStyle w:val="fontstyle21"/>
          <w:rFonts w:ascii="Times New Roman" w:hAnsi="Times New Roman" w:cs="Times New Roman"/>
          <w:sz w:val="22"/>
          <w:szCs w:val="22"/>
          <w:vertAlign w:val="superscript"/>
        </w:rPr>
        <w:t>th</w:t>
      </w:r>
      <w:r w:rsidRPr="00A866A3">
        <w:rPr>
          <w:rStyle w:val="fontstyle21"/>
          <w:rFonts w:ascii="Times New Roman" w:hAnsi="Times New Roman" w:cs="Times New Roman"/>
          <w:sz w:val="22"/>
          <w:szCs w:val="22"/>
        </w:rPr>
        <w:t xml:space="preserve"> August 2022, at Amity University, Noida, India.</w:t>
      </w:r>
    </w:p>
    <w:p w:rsidR="00A34825" w:rsidRPr="000F2181" w:rsidRDefault="00A34825"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0F2181">
        <w:rPr>
          <w:rStyle w:val="fontstyle01"/>
          <w:rFonts w:ascii="Times New Roman" w:hAnsi="Times New Roman" w:cs="Times New Roman"/>
          <w:b w:val="0"/>
          <w:sz w:val="22"/>
          <w:szCs w:val="22"/>
        </w:rPr>
        <w:t>Parkash</w:t>
      </w:r>
      <w:proofErr w:type="spellEnd"/>
      <w:r w:rsidRPr="000F2181">
        <w:rPr>
          <w:rStyle w:val="fontstyle01"/>
          <w:rFonts w:ascii="Times New Roman" w:hAnsi="Times New Roman" w:cs="Times New Roman"/>
          <w:b w:val="0"/>
          <w:sz w:val="22"/>
          <w:szCs w:val="22"/>
        </w:rPr>
        <w:t xml:space="preserve">, O., Kumar, A. and </w:t>
      </w:r>
      <w:proofErr w:type="spellStart"/>
      <w:r w:rsidRPr="000F2181">
        <w:rPr>
          <w:rStyle w:val="fontstyle01"/>
          <w:rFonts w:ascii="Times New Roman" w:hAnsi="Times New Roman" w:cs="Times New Roman"/>
          <w:b w:val="0"/>
          <w:sz w:val="22"/>
          <w:szCs w:val="22"/>
        </w:rPr>
        <w:t>Sikarwar</w:t>
      </w:r>
      <w:proofErr w:type="spellEnd"/>
      <w:r w:rsidRPr="000F2181">
        <w:rPr>
          <w:rStyle w:val="fontstyle01"/>
          <w:rFonts w:ascii="Times New Roman" w:hAnsi="Times New Roman" w:cs="Times New Roman"/>
          <w:b w:val="0"/>
          <w:sz w:val="22"/>
          <w:szCs w:val="22"/>
        </w:rPr>
        <w:t xml:space="preserve">, B.S. “CFD Modeling of Commercial Slurry Flow </w:t>
      </w:r>
      <w:proofErr w:type="gramStart"/>
      <w:r w:rsidRPr="000F2181">
        <w:rPr>
          <w:rStyle w:val="fontstyle01"/>
          <w:rFonts w:ascii="Times New Roman" w:hAnsi="Times New Roman" w:cs="Times New Roman"/>
          <w:b w:val="0"/>
          <w:sz w:val="22"/>
          <w:szCs w:val="22"/>
        </w:rPr>
        <w:t>Through</w:t>
      </w:r>
      <w:proofErr w:type="gramEnd"/>
      <w:r w:rsidRPr="000F2181">
        <w:rPr>
          <w:rStyle w:val="fontstyle01"/>
          <w:rFonts w:ascii="Times New Roman" w:hAnsi="Times New Roman" w:cs="Times New Roman"/>
          <w:b w:val="0"/>
          <w:sz w:val="22"/>
          <w:szCs w:val="22"/>
        </w:rPr>
        <w:t xml:space="preserve"> Horizontal Pipeline”. In Advances in Interdisciplinary Engineering (pp. 153-162). Springer, Singapore.</w:t>
      </w:r>
      <w:r w:rsidRPr="000F2181">
        <w:rPr>
          <w:rStyle w:val="fontstyle21"/>
          <w:rFonts w:ascii="Times New Roman" w:hAnsi="Times New Roman" w:cs="Times New Roman"/>
          <w:sz w:val="22"/>
          <w:szCs w:val="22"/>
        </w:rPr>
        <w:t xml:space="preserve"> In International conference (FLAME-2018), held on 3-5</w:t>
      </w:r>
      <w:r w:rsidRPr="000F2181">
        <w:rPr>
          <w:rStyle w:val="fontstyle21"/>
          <w:rFonts w:ascii="Times New Roman" w:hAnsi="Times New Roman" w:cs="Times New Roman"/>
          <w:sz w:val="22"/>
          <w:szCs w:val="22"/>
          <w:vertAlign w:val="superscript"/>
        </w:rPr>
        <w:t>th</w:t>
      </w:r>
      <w:r w:rsidRPr="000F2181">
        <w:rPr>
          <w:rStyle w:val="fontstyle21"/>
          <w:rFonts w:ascii="Times New Roman" w:hAnsi="Times New Roman" w:cs="Times New Roman"/>
          <w:sz w:val="22"/>
          <w:szCs w:val="22"/>
        </w:rPr>
        <w:t xml:space="preserve"> October 2018, at AUUP, Noida, India. (SCOPUS INDEXED).</w:t>
      </w:r>
    </w:p>
    <w:p w:rsidR="00A34825" w:rsidRPr="00A866A3" w:rsidRDefault="00A34825"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O</w:t>
      </w:r>
      <w:r w:rsidRPr="00A866A3">
        <w:rPr>
          <w:rStyle w:val="fontstyle21"/>
          <w:rFonts w:ascii="Times New Roman" w:hAnsi="Times New Roman" w:cs="Times New Roman"/>
          <w:sz w:val="22"/>
          <w:szCs w:val="22"/>
        </w:rPr>
        <w:t xml:space="preserve">., Gupta, A.,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B. S. “Slurry</w:t>
      </w:r>
      <w:r w:rsidRPr="00A866A3">
        <w:rPr>
          <w:rFonts w:ascii="Times New Roman" w:hAnsi="Times New Roman" w:cs="Times New Roman"/>
          <w:sz w:val="22"/>
          <w:szCs w:val="22"/>
        </w:rPr>
        <w:t xml:space="preserve"> pressure drop through horizontal </w:t>
      </w:r>
      <w:proofErr w:type="spellStart"/>
      <w:r w:rsidRPr="00A866A3">
        <w:rPr>
          <w:rFonts w:ascii="Times New Roman" w:hAnsi="Times New Roman" w:cs="Times New Roman"/>
          <w:sz w:val="22"/>
          <w:szCs w:val="22"/>
        </w:rPr>
        <w:t>mitre</w:t>
      </w:r>
      <w:proofErr w:type="spellEnd"/>
      <w:r w:rsidRPr="00A866A3">
        <w:rPr>
          <w:rFonts w:ascii="Times New Roman" w:hAnsi="Times New Roman" w:cs="Times New Roman"/>
          <w:sz w:val="22"/>
          <w:szCs w:val="22"/>
        </w:rPr>
        <w:t xml:space="preserve"> pipe bend using CFD”</w:t>
      </w:r>
      <w:r w:rsidRPr="00A866A3">
        <w:rPr>
          <w:rStyle w:val="fontstyle21"/>
          <w:rFonts w:ascii="Times New Roman" w:hAnsi="Times New Roman" w:cs="Times New Roman"/>
          <w:sz w:val="22"/>
          <w:szCs w:val="22"/>
        </w:rPr>
        <w:t xml:space="preserve"> In International conference (FLAME-2020), held on 5-7</w:t>
      </w:r>
      <w:r w:rsidRPr="00A866A3">
        <w:rPr>
          <w:rStyle w:val="fontstyle21"/>
          <w:rFonts w:ascii="Times New Roman" w:hAnsi="Times New Roman" w:cs="Times New Roman"/>
          <w:sz w:val="22"/>
          <w:szCs w:val="22"/>
          <w:vertAlign w:val="superscript"/>
        </w:rPr>
        <w:t xml:space="preserve">th </w:t>
      </w:r>
      <w:r w:rsidRPr="00A866A3">
        <w:rPr>
          <w:rStyle w:val="fontstyle21"/>
          <w:rFonts w:ascii="Times New Roman" w:hAnsi="Times New Roman" w:cs="Times New Roman"/>
          <w:sz w:val="22"/>
          <w:szCs w:val="22"/>
        </w:rPr>
        <w:t>August 2020 at AUUP, Noida, India. (SCOPUS INDEXED).</w:t>
      </w:r>
    </w:p>
    <w:p w:rsidR="00A34825" w:rsidRPr="00A866A3" w:rsidRDefault="00A34825"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O</w:t>
      </w:r>
      <w:r w:rsidRPr="00A866A3">
        <w:rPr>
          <w:rStyle w:val="fontstyle21"/>
          <w:rFonts w:ascii="Times New Roman" w:hAnsi="Times New Roman" w:cs="Times New Roman"/>
          <w:sz w:val="22"/>
          <w:szCs w:val="22"/>
        </w:rPr>
        <w:t xml:space="preserve">., Gupta, A.,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B. S. “Numerical estimation of pressure drop in horizontal slurry pipeline using CFD”. In International Conference on Emerging Trends and Advancement in Mechanical Engineering (ICETAME -2019) held on 11-12</w:t>
      </w:r>
      <w:r w:rsidRPr="00A866A3">
        <w:rPr>
          <w:rStyle w:val="fontstyle21"/>
          <w:rFonts w:ascii="Times New Roman" w:hAnsi="Times New Roman" w:cs="Times New Roman"/>
          <w:sz w:val="22"/>
          <w:szCs w:val="22"/>
          <w:vertAlign w:val="superscript"/>
        </w:rPr>
        <w:t xml:space="preserve">th </w:t>
      </w:r>
      <w:r w:rsidRPr="00A866A3">
        <w:rPr>
          <w:rStyle w:val="fontstyle21"/>
          <w:rFonts w:ascii="Times New Roman" w:hAnsi="Times New Roman" w:cs="Times New Roman"/>
          <w:color w:val="auto"/>
          <w:sz w:val="22"/>
          <w:szCs w:val="22"/>
        </w:rPr>
        <w:t xml:space="preserve">March 2019, at LIET, </w:t>
      </w:r>
      <w:proofErr w:type="spellStart"/>
      <w:r w:rsidRPr="00A866A3">
        <w:rPr>
          <w:rStyle w:val="fontstyle21"/>
          <w:rFonts w:ascii="Times New Roman" w:hAnsi="Times New Roman" w:cs="Times New Roman"/>
          <w:color w:val="auto"/>
          <w:sz w:val="22"/>
          <w:szCs w:val="22"/>
        </w:rPr>
        <w:t>Alwar</w:t>
      </w:r>
      <w:proofErr w:type="spellEnd"/>
      <w:r w:rsidRPr="00A866A3">
        <w:rPr>
          <w:rStyle w:val="fontstyle21"/>
          <w:rFonts w:ascii="Times New Roman" w:hAnsi="Times New Roman" w:cs="Times New Roman"/>
          <w:color w:val="auto"/>
          <w:sz w:val="22"/>
          <w:szCs w:val="22"/>
        </w:rPr>
        <w:t>, Rajasthan, India.</w:t>
      </w:r>
    </w:p>
    <w:p w:rsidR="00A34825" w:rsidRPr="00A866A3" w:rsidRDefault="00A34825"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O</w:t>
      </w:r>
      <w:r w:rsidRPr="00A866A3">
        <w:rPr>
          <w:rStyle w:val="fontstyle21"/>
          <w:rFonts w:ascii="Times New Roman" w:hAnsi="Times New Roman" w:cs="Times New Roman"/>
          <w:sz w:val="22"/>
          <w:szCs w:val="22"/>
        </w:rPr>
        <w:t xml:space="preserve">., Gupta, A.,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B. S., “Numerical estimation of pressure drop in horizontal and vertical slurry pipeline</w:t>
      </w:r>
      <w:r w:rsidRPr="00A866A3">
        <w:rPr>
          <w:rFonts w:ascii="Times New Roman" w:hAnsi="Times New Roman" w:cs="Times New Roman"/>
          <w:sz w:val="22"/>
          <w:szCs w:val="22"/>
        </w:rPr>
        <w:t>”</w:t>
      </w:r>
      <w:r w:rsidRPr="00A866A3">
        <w:rPr>
          <w:rStyle w:val="fontstyle21"/>
          <w:rFonts w:ascii="Times New Roman" w:hAnsi="Times New Roman" w:cs="Times New Roman"/>
          <w:sz w:val="22"/>
          <w:szCs w:val="22"/>
        </w:rPr>
        <w:t xml:space="preserve"> In National Conference (TAME-2019), held on 4-5</w:t>
      </w:r>
      <w:r w:rsidRPr="00A866A3">
        <w:rPr>
          <w:rStyle w:val="fontstyle21"/>
          <w:rFonts w:ascii="Times New Roman" w:hAnsi="Times New Roman" w:cs="Times New Roman"/>
          <w:sz w:val="22"/>
          <w:szCs w:val="22"/>
          <w:vertAlign w:val="superscript"/>
        </w:rPr>
        <w:t xml:space="preserve">th </w:t>
      </w:r>
      <w:r w:rsidRPr="00A866A3">
        <w:rPr>
          <w:rStyle w:val="fontstyle21"/>
          <w:rFonts w:ascii="Times New Roman" w:hAnsi="Times New Roman" w:cs="Times New Roman"/>
          <w:sz w:val="22"/>
          <w:szCs w:val="22"/>
        </w:rPr>
        <w:t>April, 2019, at JC Bose YMCA University of Science &amp; Technology, Faridabad, India.</w:t>
      </w:r>
    </w:p>
    <w:p w:rsidR="00A34825" w:rsidRPr="00A866A3" w:rsidRDefault="00A34825" w:rsidP="00A866A3">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A866A3">
        <w:rPr>
          <w:rStyle w:val="fontstyle01"/>
          <w:rFonts w:ascii="Times New Roman" w:hAnsi="Times New Roman" w:cs="Times New Roman"/>
          <w:b w:val="0"/>
          <w:sz w:val="22"/>
          <w:szCs w:val="22"/>
        </w:rPr>
        <w:t>Parkash</w:t>
      </w:r>
      <w:proofErr w:type="spellEnd"/>
      <w:r w:rsidRPr="00A866A3">
        <w:rPr>
          <w:rStyle w:val="fontstyle01"/>
          <w:rFonts w:ascii="Times New Roman" w:hAnsi="Times New Roman" w:cs="Times New Roman"/>
          <w:b w:val="0"/>
          <w:sz w:val="22"/>
          <w:szCs w:val="22"/>
        </w:rPr>
        <w:t>, O</w:t>
      </w:r>
      <w:r w:rsidRPr="00A866A3">
        <w:rPr>
          <w:rStyle w:val="fontstyle21"/>
          <w:rFonts w:ascii="Times New Roman" w:hAnsi="Times New Roman" w:cs="Times New Roman"/>
          <w:sz w:val="22"/>
          <w:szCs w:val="22"/>
        </w:rPr>
        <w:t xml:space="preserve">., Gupta, A., and </w:t>
      </w:r>
      <w:proofErr w:type="spellStart"/>
      <w:r w:rsidRPr="00A866A3">
        <w:rPr>
          <w:rStyle w:val="fontstyle21"/>
          <w:rFonts w:ascii="Times New Roman" w:hAnsi="Times New Roman" w:cs="Times New Roman"/>
          <w:sz w:val="22"/>
          <w:szCs w:val="22"/>
        </w:rPr>
        <w:t>Sikarwar</w:t>
      </w:r>
      <w:proofErr w:type="spellEnd"/>
      <w:r w:rsidRPr="00A866A3">
        <w:rPr>
          <w:rStyle w:val="fontstyle21"/>
          <w:rFonts w:ascii="Times New Roman" w:hAnsi="Times New Roman" w:cs="Times New Roman"/>
          <w:sz w:val="22"/>
          <w:szCs w:val="22"/>
        </w:rPr>
        <w:t>, B. S., “Numerical simulation of slurry flow through horizontal pipeline</w:t>
      </w:r>
      <w:r w:rsidRPr="00A866A3">
        <w:rPr>
          <w:rFonts w:ascii="Times New Roman" w:hAnsi="Times New Roman" w:cs="Times New Roman"/>
          <w:sz w:val="22"/>
          <w:szCs w:val="22"/>
        </w:rPr>
        <w:t>”</w:t>
      </w:r>
      <w:r w:rsidRPr="00A866A3">
        <w:rPr>
          <w:rStyle w:val="fontstyle21"/>
          <w:rFonts w:ascii="Times New Roman" w:hAnsi="Times New Roman" w:cs="Times New Roman"/>
          <w:sz w:val="22"/>
          <w:szCs w:val="22"/>
        </w:rPr>
        <w:t xml:space="preserve"> In National Conference (TIME-2018), held on 5-6</w:t>
      </w:r>
      <w:r w:rsidRPr="00A866A3">
        <w:rPr>
          <w:rStyle w:val="fontstyle21"/>
          <w:rFonts w:ascii="Times New Roman" w:hAnsi="Times New Roman" w:cs="Times New Roman"/>
          <w:sz w:val="22"/>
          <w:szCs w:val="22"/>
          <w:vertAlign w:val="superscript"/>
        </w:rPr>
        <w:t xml:space="preserve">th </w:t>
      </w:r>
      <w:r w:rsidRPr="00A866A3">
        <w:rPr>
          <w:rStyle w:val="fontstyle21"/>
          <w:rFonts w:ascii="Times New Roman" w:hAnsi="Times New Roman" w:cs="Times New Roman"/>
          <w:sz w:val="22"/>
          <w:szCs w:val="22"/>
        </w:rPr>
        <w:t xml:space="preserve">October 2018, at Quantum University, </w:t>
      </w:r>
      <w:proofErr w:type="spellStart"/>
      <w:r w:rsidRPr="00A866A3">
        <w:rPr>
          <w:rStyle w:val="fontstyle21"/>
          <w:rFonts w:ascii="Times New Roman" w:hAnsi="Times New Roman" w:cs="Times New Roman"/>
          <w:sz w:val="22"/>
          <w:szCs w:val="22"/>
        </w:rPr>
        <w:t>Roorkee</w:t>
      </w:r>
      <w:proofErr w:type="spellEnd"/>
      <w:r w:rsidRPr="00A866A3">
        <w:rPr>
          <w:rStyle w:val="fontstyle21"/>
          <w:rFonts w:ascii="Times New Roman" w:hAnsi="Times New Roman" w:cs="Times New Roman"/>
          <w:sz w:val="22"/>
          <w:szCs w:val="22"/>
        </w:rPr>
        <w:t>,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Kumar, A.,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B. S., “Numerical estimation of pressure drop in horizontal slurry pipeline using CFD” In International conference (ICETAME -2019), 11-12</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March at </w:t>
      </w:r>
      <w:proofErr w:type="spellStart"/>
      <w:r w:rsidRPr="00A866A3">
        <w:rPr>
          <w:rFonts w:ascii="Times New Roman" w:hAnsi="Times New Roman" w:cs="Times New Roman"/>
          <w:sz w:val="22"/>
          <w:szCs w:val="22"/>
        </w:rPr>
        <w:t>Alwar</w:t>
      </w:r>
      <w:proofErr w:type="spellEnd"/>
      <w:r w:rsidRPr="00A866A3">
        <w:rPr>
          <w:rFonts w:ascii="Times New Roman" w:hAnsi="Times New Roman" w:cs="Times New Roman"/>
          <w:sz w:val="22"/>
          <w:szCs w:val="22"/>
        </w:rPr>
        <w:t>, Rajasthan,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Kumar, A.,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B. S., “CFD modeling of commercial slurry flow through horizontal pipeline” In International conference (FLAME -2018), 3-5</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October at AUUP, Noida,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Singh K. P., Kumar A., and Kaushal, D.R. (2018),Experimental investigation on effects of chemical additives on rheological behavior of fine particle bottom ash slurry, International </w:t>
      </w:r>
      <w:r w:rsidRPr="00A866A3">
        <w:rPr>
          <w:rFonts w:ascii="Times New Roman" w:hAnsi="Times New Roman" w:cs="Times New Roman"/>
          <w:bCs/>
          <w:sz w:val="22"/>
          <w:szCs w:val="22"/>
        </w:rPr>
        <w:t>Conference</w:t>
      </w:r>
      <w:r w:rsidRPr="00A866A3">
        <w:rPr>
          <w:rFonts w:ascii="Times New Roman" w:hAnsi="Times New Roman" w:cs="Times New Roman"/>
          <w:sz w:val="22"/>
          <w:szCs w:val="22"/>
        </w:rPr>
        <w:t> on </w:t>
      </w:r>
      <w:r w:rsidRPr="00A866A3">
        <w:rPr>
          <w:rFonts w:ascii="Times New Roman" w:hAnsi="Times New Roman" w:cs="Times New Roman"/>
          <w:bCs/>
          <w:sz w:val="22"/>
          <w:szCs w:val="22"/>
        </w:rPr>
        <w:t>Startup ventures</w:t>
      </w:r>
      <w:r w:rsidRPr="00A866A3">
        <w:rPr>
          <w:rFonts w:ascii="Times New Roman" w:hAnsi="Times New Roman" w:cs="Times New Roman"/>
          <w:sz w:val="22"/>
          <w:szCs w:val="22"/>
        </w:rPr>
        <w:t>: Technology Developments and Future Strategies (SV-TDFS) 2018  held at </w:t>
      </w:r>
      <w:r w:rsidRPr="00A866A3">
        <w:rPr>
          <w:rFonts w:ascii="Times New Roman" w:hAnsi="Times New Roman" w:cs="Times New Roman"/>
          <w:bCs/>
          <w:sz w:val="22"/>
          <w:szCs w:val="22"/>
        </w:rPr>
        <w:t>Manipal University</w:t>
      </w:r>
      <w:r w:rsidRPr="00A866A3">
        <w:rPr>
          <w:rFonts w:ascii="Times New Roman" w:hAnsi="Times New Roman" w:cs="Times New Roman"/>
          <w:sz w:val="22"/>
          <w:szCs w:val="22"/>
        </w:rPr>
        <w:t>, </w:t>
      </w:r>
      <w:r w:rsidRPr="00A866A3">
        <w:rPr>
          <w:rFonts w:ascii="Times New Roman" w:hAnsi="Times New Roman" w:cs="Times New Roman"/>
          <w:bCs/>
          <w:sz w:val="22"/>
          <w:szCs w:val="22"/>
        </w:rPr>
        <w:t>Jaipur</w:t>
      </w:r>
      <w:r w:rsidRPr="00A866A3">
        <w:rPr>
          <w:rFonts w:ascii="Times New Roman" w:hAnsi="Times New Roman" w:cs="Times New Roman"/>
          <w:sz w:val="22"/>
          <w:szCs w:val="22"/>
        </w:rPr>
        <w:t>, Rajasthan, India on October 8-9,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Vijay </w:t>
      </w:r>
      <w:proofErr w:type="spellStart"/>
      <w:r w:rsidRPr="00A866A3">
        <w:rPr>
          <w:rFonts w:ascii="Times New Roman" w:hAnsi="Times New Roman" w:cs="Times New Roman"/>
          <w:sz w:val="22"/>
          <w:szCs w:val="22"/>
        </w:rPr>
        <w:t>Soni</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Rajesh Kumar, Navneet Suman, Sankar Ram T, R. G. Sharma, T. S. </w:t>
      </w:r>
      <w:proofErr w:type="spellStart"/>
      <w:r w:rsidRPr="00A866A3">
        <w:rPr>
          <w:rFonts w:ascii="Times New Roman" w:hAnsi="Times New Roman" w:cs="Times New Roman"/>
          <w:sz w:val="22"/>
          <w:szCs w:val="22"/>
        </w:rPr>
        <w:t>Datta</w:t>
      </w:r>
      <w:proofErr w:type="spellEnd"/>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Soumen</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Kar</w:t>
      </w:r>
      <w:proofErr w:type="spellEnd"/>
      <w:r w:rsidRPr="00A866A3">
        <w:rPr>
          <w:rFonts w:ascii="Times New Roman" w:hAnsi="Times New Roman" w:cs="Times New Roman"/>
          <w:sz w:val="22"/>
          <w:szCs w:val="22"/>
        </w:rPr>
        <w:t>, “</w:t>
      </w:r>
      <w:r w:rsidRPr="00A866A3">
        <w:rPr>
          <w:rFonts w:ascii="Times New Roman" w:hAnsi="Times New Roman" w:cs="Times New Roman"/>
          <w:i/>
          <w:iCs/>
          <w:sz w:val="22"/>
          <w:szCs w:val="22"/>
        </w:rPr>
        <w:t>Post Quench Electromechanical Analysis of 1.5 T Whole Body Clinical MRI System</w:t>
      </w:r>
      <w:r w:rsidRPr="00A866A3">
        <w:rPr>
          <w:rFonts w:ascii="Times New Roman" w:hAnsi="Times New Roman" w:cs="Times New Roman"/>
          <w:sz w:val="22"/>
          <w:szCs w:val="22"/>
        </w:rPr>
        <w:t xml:space="preserve">”, Paper has been presented at NSCS-27, IIT Bombay, Mumbai, </w:t>
      </w:r>
      <w:proofErr w:type="gramStart"/>
      <w:r w:rsidRPr="00A866A3">
        <w:rPr>
          <w:rFonts w:ascii="Times New Roman" w:hAnsi="Times New Roman" w:cs="Times New Roman"/>
          <w:sz w:val="22"/>
          <w:szCs w:val="22"/>
        </w:rPr>
        <w:t>January</w:t>
      </w:r>
      <w:proofErr w:type="gramEnd"/>
      <w:r w:rsidRPr="00A866A3">
        <w:rPr>
          <w:rFonts w:ascii="Times New Roman" w:hAnsi="Times New Roman" w:cs="Times New Roman"/>
          <w:sz w:val="22"/>
          <w:szCs w:val="22"/>
        </w:rPr>
        <w:t xml:space="preserve"> 2019.</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Kumar, A.,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B. S., “Numerical estimation of pressure drop in horizontal and vertical slurry pipeline” In National conference (TAME-2019), 4-5</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April at YMCA University, Faridabad,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O., Kumar, A., and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B. S., “Numerical simulation of slurry flow through horizontal pipeline” In National conference (TIME-2018), 6-7</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October at Quantum University,  </w:t>
      </w:r>
      <w:proofErr w:type="spellStart"/>
      <w:r w:rsidRPr="00A866A3">
        <w:rPr>
          <w:rFonts w:ascii="Times New Roman" w:hAnsi="Times New Roman" w:cs="Times New Roman"/>
          <w:sz w:val="22"/>
          <w:szCs w:val="22"/>
        </w:rPr>
        <w:t>Roorkee</w:t>
      </w:r>
      <w:proofErr w:type="spellEnd"/>
      <w:r w:rsidRPr="00A866A3">
        <w:rPr>
          <w:rFonts w:ascii="Times New Roman" w:hAnsi="Times New Roman" w:cs="Times New Roman"/>
          <w:sz w:val="22"/>
          <w:szCs w:val="22"/>
        </w:rPr>
        <w:t>,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Vijay </w:t>
      </w:r>
      <w:proofErr w:type="spellStart"/>
      <w:r w:rsidRPr="00A866A3">
        <w:rPr>
          <w:rFonts w:ascii="Times New Roman" w:hAnsi="Times New Roman" w:cs="Times New Roman"/>
          <w:sz w:val="22"/>
          <w:szCs w:val="22"/>
        </w:rPr>
        <w:t>Soni</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Soumen</w:t>
      </w:r>
      <w:proofErr w:type="spellEnd"/>
      <w:r w:rsidRPr="00A866A3">
        <w:rPr>
          <w:rFonts w:ascii="Times New Roman" w:hAnsi="Times New Roman" w:cs="Times New Roman"/>
          <w:sz w:val="22"/>
          <w:szCs w:val="22"/>
        </w:rPr>
        <w:t xml:space="preserve"> Kar, “</w:t>
      </w:r>
      <w:r w:rsidRPr="00A866A3">
        <w:rPr>
          <w:rFonts w:ascii="Times New Roman" w:hAnsi="Times New Roman" w:cs="Times New Roman"/>
          <w:i/>
          <w:iCs/>
          <w:sz w:val="22"/>
          <w:szCs w:val="22"/>
        </w:rPr>
        <w:t>Eddy Current Induced Stress Analysis of 1.5 T Superconducting MRI System</w:t>
      </w:r>
      <w:r w:rsidRPr="00A866A3">
        <w:rPr>
          <w:rFonts w:ascii="Times New Roman" w:hAnsi="Times New Roman" w:cs="Times New Roman"/>
          <w:sz w:val="22"/>
          <w:szCs w:val="22"/>
        </w:rPr>
        <w:t>” Paper presented at National Conference on Trends and Advances in Mechanical Engineering (TAME 2019) April 2019</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bCs/>
          <w:sz w:val="22"/>
          <w:szCs w:val="22"/>
        </w:rPr>
        <w:t xml:space="preserve">Arvind Gupta (2018). Environmental Economics and Sustainability.  National Conference on Energy &amp; Sustainability: Sources, Expectations &amp; Uncertainties at </w:t>
      </w:r>
      <w:proofErr w:type="spellStart"/>
      <w:r w:rsidRPr="00A866A3">
        <w:rPr>
          <w:rFonts w:ascii="Times New Roman" w:hAnsi="Times New Roman" w:cs="Times New Roman"/>
          <w:bCs/>
          <w:sz w:val="22"/>
          <w:szCs w:val="22"/>
        </w:rPr>
        <w:t>Agarwal</w:t>
      </w:r>
      <w:proofErr w:type="spellEnd"/>
      <w:r w:rsidRPr="00A866A3">
        <w:rPr>
          <w:rFonts w:ascii="Times New Roman" w:hAnsi="Times New Roman" w:cs="Times New Roman"/>
          <w:bCs/>
          <w:sz w:val="22"/>
          <w:szCs w:val="22"/>
        </w:rPr>
        <w:t xml:space="preserve"> College </w:t>
      </w:r>
      <w:proofErr w:type="spellStart"/>
      <w:r w:rsidRPr="00A866A3">
        <w:rPr>
          <w:rFonts w:ascii="Times New Roman" w:hAnsi="Times New Roman" w:cs="Times New Roman"/>
          <w:bCs/>
          <w:sz w:val="22"/>
          <w:szCs w:val="22"/>
        </w:rPr>
        <w:t>Bhallabhgarh</w:t>
      </w:r>
      <w:proofErr w:type="spellEnd"/>
      <w:r w:rsidRPr="00A866A3">
        <w:rPr>
          <w:rFonts w:ascii="Times New Roman" w:hAnsi="Times New Roman" w:cs="Times New Roman"/>
          <w:bCs/>
          <w:sz w:val="22"/>
          <w:szCs w:val="22"/>
        </w:rPr>
        <w:t>. 9-10 March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Arvind Gupta (2018). The Potential of brake Energy regeneration in Delhi, National Conference on National Mobility Mission 2020 at Engineering Bhawan, Institute of Engineering, New Delhi, 19-20 January,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lastRenderedPageBreak/>
        <w:t>Sachin</w:t>
      </w:r>
      <w:proofErr w:type="spellEnd"/>
      <w:r w:rsidRPr="00A866A3">
        <w:rPr>
          <w:rFonts w:ascii="Times New Roman" w:hAnsi="Times New Roman" w:cs="Times New Roman"/>
          <w:sz w:val="22"/>
          <w:szCs w:val="22"/>
        </w:rPr>
        <w:t xml:space="preserve"> Gupta and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(2018). Digitalization: Modern tools for organization conference on Emerging Paradigms of </w:t>
      </w:r>
      <w:proofErr w:type="gramStart"/>
      <w:r w:rsidRPr="00A866A3">
        <w:rPr>
          <w:rFonts w:ascii="Times New Roman" w:hAnsi="Times New Roman" w:cs="Times New Roman"/>
          <w:sz w:val="22"/>
          <w:szCs w:val="22"/>
        </w:rPr>
        <w:t>Digitization :</w:t>
      </w:r>
      <w:proofErr w:type="gramEnd"/>
      <w:r w:rsidRPr="00A866A3">
        <w:rPr>
          <w:rFonts w:ascii="Times New Roman" w:hAnsi="Times New Roman" w:cs="Times New Roman"/>
          <w:sz w:val="22"/>
          <w:szCs w:val="22"/>
        </w:rPr>
        <w:t xml:space="preserve"> A management Perspective, Maharaja Agrasen Institute of Technology, New Delhi. 12 February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Kumar, A., Kaushal, D.R. and </w:t>
      </w:r>
      <w:proofErr w:type="spellStart"/>
      <w:r w:rsidRPr="00A866A3">
        <w:rPr>
          <w:rFonts w:ascii="Times New Roman" w:hAnsi="Times New Roman" w:cs="Times New Roman"/>
          <w:sz w:val="22"/>
          <w:szCs w:val="22"/>
        </w:rPr>
        <w:t>Kumar</w:t>
      </w:r>
      <w:proofErr w:type="gramStart"/>
      <w:r w:rsidRPr="00A866A3">
        <w:rPr>
          <w:rFonts w:ascii="Times New Roman" w:hAnsi="Times New Roman" w:cs="Times New Roman"/>
          <w:sz w:val="22"/>
          <w:szCs w:val="22"/>
        </w:rPr>
        <w:t>,U</w:t>
      </w:r>
      <w:proofErr w:type="spellEnd"/>
      <w:proofErr w:type="gramEnd"/>
      <w:r w:rsidRPr="00A866A3">
        <w:rPr>
          <w:rFonts w:ascii="Times New Roman" w:hAnsi="Times New Roman" w:cs="Times New Roman"/>
          <w:sz w:val="22"/>
          <w:szCs w:val="22"/>
        </w:rPr>
        <w:t>. (2008). 3D CFD Modeling and Experimental Validation for Pressure Drop and Concentration Profiles in Slurry Flow through Pipe Bend. 9th Biennial ASME International Conference on Engineering Systems Design and Analysis, Haifa (Israel).</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Arvind Kumar, Dr. D.R. Kaushal, Umesh Kumar (2007). CFD modeling and experimental validation for pressure drop in slurry pipe bend using </w:t>
      </w:r>
      <w:proofErr w:type="gramStart"/>
      <w:r w:rsidRPr="00A866A3">
        <w:rPr>
          <w:rFonts w:ascii="Times New Roman" w:hAnsi="Times New Roman" w:cs="Times New Roman"/>
          <w:sz w:val="22"/>
          <w:szCs w:val="22"/>
        </w:rPr>
        <w:t>Fluent</w:t>
      </w:r>
      <w:proofErr w:type="gramEnd"/>
      <w:r w:rsidRPr="00A866A3">
        <w:rPr>
          <w:rFonts w:ascii="Times New Roman" w:hAnsi="Times New Roman" w:cs="Times New Roman"/>
          <w:sz w:val="22"/>
          <w:szCs w:val="22"/>
        </w:rPr>
        <w:t xml:space="preserve"> software. ANSYS India, International Conference, Bangalore.</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Kumar, A., Kaushal, D.R. and Kumar, N. (2012). “CFD modeling for pressure drop at different solid concentration in slurry pipeline”, Proceedings of the International Conference on Computational Mechanics and Simulations (ICCMS2012), IIT Hyderabad, Dec 9-12.</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Kumar, N., Kaushal, D.R. and Kumar, A. (2012). “CFD simulation of solid-water slurry flow in horizontal pipeline”, Proceedings of the International Conference on Computational Mechanics and Simulations (ICCMS2012), IIT Hyderabad, Dec 9-12.</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Kumar</w:t>
      </w:r>
      <w:proofErr w:type="gramStart"/>
      <w:r w:rsidRPr="00A866A3">
        <w:rPr>
          <w:rFonts w:ascii="Times New Roman" w:hAnsi="Times New Roman" w:cs="Times New Roman"/>
          <w:sz w:val="22"/>
          <w:szCs w:val="22"/>
        </w:rPr>
        <w:t>,A</w:t>
      </w:r>
      <w:proofErr w:type="spellEnd"/>
      <w:proofErr w:type="gram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Kaushal</w:t>
      </w:r>
      <w:proofErr w:type="spellEnd"/>
      <w:r w:rsidRPr="00A866A3">
        <w:rPr>
          <w:rFonts w:ascii="Times New Roman" w:hAnsi="Times New Roman" w:cs="Times New Roman"/>
          <w:sz w:val="22"/>
          <w:szCs w:val="22"/>
        </w:rPr>
        <w:t>, D.R. and Kumar, N. (2012). “CFD modeling for pneumatic conveying”, Proceedings of the National Conference on Trends and Advances in Mechanical Engineering, YMCA University of Science &amp; Technology, Faridabad, Haryana, Oct 19-20, 2012, pp 221-227.</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(2013). “Time Dependent Analysis of Cooling Load Using FDM”, Approach Proceedings of the National Conference on Trends and Advances in Mechanical Engineering, YMCA University of Science &amp;Technology, Faridabad, Haryana, Oct 19-20, 2012, pp 206-216.</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Gupta, A. and Grover, S. (2010). “Air pollution in urban cities of India” National Conference, Institute of Engineers, Faridabad Local </w:t>
      </w:r>
      <w:r w:rsidR="009D691B" w:rsidRPr="00A866A3">
        <w:rPr>
          <w:rFonts w:ascii="Times New Roman" w:hAnsi="Times New Roman" w:cs="Times New Roman"/>
          <w:sz w:val="22"/>
          <w:szCs w:val="22"/>
        </w:rPr>
        <w:t>Center</w:t>
      </w:r>
      <w:r w:rsidRPr="00A866A3">
        <w:rPr>
          <w:rFonts w:ascii="Times New Roman" w:hAnsi="Times New Roman" w:cs="Times New Roman"/>
          <w:sz w:val="22"/>
          <w:szCs w:val="22"/>
        </w:rPr>
        <w:t>, YMCA University, Faridabad, 21st May, 2010.</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Nikhil Dev,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Bhupender</w:t>
      </w:r>
      <w:proofErr w:type="spellEnd"/>
      <w:r w:rsidRPr="00A866A3">
        <w:rPr>
          <w:rFonts w:ascii="Times New Roman" w:hAnsi="Times New Roman" w:cs="Times New Roman"/>
          <w:sz w:val="22"/>
          <w:szCs w:val="22"/>
        </w:rPr>
        <w:t xml:space="preserve"> Singh, Rajesh </w:t>
      </w:r>
      <w:proofErr w:type="spellStart"/>
      <w:r w:rsidRPr="00A866A3">
        <w:rPr>
          <w:rFonts w:ascii="Times New Roman" w:hAnsi="Times New Roman" w:cs="Times New Roman"/>
          <w:sz w:val="22"/>
          <w:szCs w:val="22"/>
        </w:rPr>
        <w:t>Atri</w:t>
      </w:r>
      <w:proofErr w:type="spellEnd"/>
      <w:r w:rsidRPr="00A866A3">
        <w:rPr>
          <w:rFonts w:ascii="Times New Roman" w:hAnsi="Times New Roman" w:cs="Times New Roman"/>
          <w:sz w:val="22"/>
          <w:szCs w:val="22"/>
        </w:rPr>
        <w:t xml:space="preserve"> (2011). Thermodynamics and the Design, Analysis and Improvement of a 30 MW CHP Competitive Manufacturing: Strategies &amp; Decision Support Systems, GLA university Mathura, Oct.-2011.</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Kanwar</w:t>
      </w:r>
      <w:proofErr w:type="spellEnd"/>
      <w:r w:rsidRPr="00A866A3">
        <w:rPr>
          <w:rFonts w:ascii="Times New Roman" w:hAnsi="Times New Roman" w:cs="Times New Roman"/>
          <w:sz w:val="22"/>
          <w:szCs w:val="22"/>
        </w:rPr>
        <w:t xml:space="preserve"> Pal, </w:t>
      </w:r>
      <w:proofErr w:type="spellStart"/>
      <w:r w:rsidRPr="00A866A3">
        <w:rPr>
          <w:rFonts w:ascii="Times New Roman" w:hAnsi="Times New Roman" w:cs="Times New Roman"/>
          <w:sz w:val="22"/>
          <w:szCs w:val="22"/>
        </w:rPr>
        <w:t>Sombir</w:t>
      </w:r>
      <w:proofErr w:type="spellEnd"/>
      <w:r w:rsidRPr="00A866A3">
        <w:rPr>
          <w:rFonts w:ascii="Times New Roman" w:hAnsi="Times New Roman" w:cs="Times New Roman"/>
          <w:sz w:val="22"/>
          <w:szCs w:val="22"/>
        </w:rPr>
        <w:t xml:space="preserve"> Sharma, B. N. Pathak, Arvind Kumar (2012). “An Analysis of Surface Roughness and Machinability of Al-Fe-Si Alloys”, Proceedings of the National Conference on Trends and Advances in Mechanical Engineering, YMCA University of Science &amp; Technology, Faridabad, Haryana, Oct 19-20, 2012, 567-570.</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Munish</w:t>
      </w:r>
      <w:proofErr w:type="spellEnd"/>
      <w:r w:rsidRPr="00A866A3">
        <w:rPr>
          <w:rFonts w:ascii="Times New Roman" w:hAnsi="Times New Roman" w:cs="Times New Roman"/>
          <w:sz w:val="22"/>
          <w:szCs w:val="22"/>
        </w:rPr>
        <w:t xml:space="preserve"> </w:t>
      </w:r>
      <w:proofErr w:type="gramStart"/>
      <w:r w:rsidRPr="00A866A3">
        <w:rPr>
          <w:rFonts w:ascii="Times New Roman" w:hAnsi="Times New Roman" w:cs="Times New Roman"/>
          <w:sz w:val="22"/>
          <w:szCs w:val="22"/>
        </w:rPr>
        <w:t>Gupta(</w:t>
      </w:r>
      <w:proofErr w:type="gramEnd"/>
      <w:r w:rsidRPr="00A866A3">
        <w:rPr>
          <w:rFonts w:ascii="Times New Roman" w:hAnsi="Times New Roman" w:cs="Times New Roman"/>
          <w:sz w:val="22"/>
          <w:szCs w:val="22"/>
        </w:rPr>
        <w:t xml:space="preserve">2013). Use of FDM in the Designing of Air-conditioning system, Recent Trends in Materials Engineering” (RTME-2013) at </w:t>
      </w:r>
      <w:proofErr w:type="spellStart"/>
      <w:r w:rsidRPr="00A866A3">
        <w:rPr>
          <w:rFonts w:ascii="Times New Roman" w:hAnsi="Times New Roman" w:cs="Times New Roman"/>
          <w:sz w:val="22"/>
          <w:szCs w:val="22"/>
        </w:rPr>
        <w:t>Behal</w:t>
      </w:r>
      <w:proofErr w:type="spellEnd"/>
      <w:r w:rsidRPr="00A866A3">
        <w:rPr>
          <w:rFonts w:ascii="Times New Roman" w:hAnsi="Times New Roman" w:cs="Times New Roman"/>
          <w:sz w:val="22"/>
          <w:szCs w:val="22"/>
        </w:rPr>
        <w:t>, October 4 -5, 2013.</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Kumar, </w:t>
      </w:r>
      <w:proofErr w:type="spellStart"/>
      <w:r w:rsidRPr="00A866A3">
        <w:rPr>
          <w:rFonts w:ascii="Times New Roman" w:hAnsi="Times New Roman" w:cs="Times New Roman"/>
          <w:sz w:val="22"/>
          <w:szCs w:val="22"/>
        </w:rPr>
        <w:t>Navneet</w:t>
      </w:r>
      <w:proofErr w:type="spellEnd"/>
      <w:r w:rsidRPr="00A866A3">
        <w:rPr>
          <w:rFonts w:ascii="Times New Roman" w:hAnsi="Times New Roman" w:cs="Times New Roman"/>
          <w:sz w:val="22"/>
          <w:szCs w:val="22"/>
        </w:rPr>
        <w:t xml:space="preserve"> Kumar (2013). CFD modelling for slurry pipeline flow: A Literature Review. Proceeding of National Conference on Recent Trends and Innovation Civil Engineering held at BRCM CET, </w:t>
      </w:r>
      <w:proofErr w:type="spellStart"/>
      <w:r w:rsidRPr="00A866A3">
        <w:rPr>
          <w:rFonts w:ascii="Times New Roman" w:hAnsi="Times New Roman" w:cs="Times New Roman"/>
          <w:sz w:val="22"/>
          <w:szCs w:val="22"/>
        </w:rPr>
        <w:t>Bahal</w:t>
      </w:r>
      <w:proofErr w:type="spellEnd"/>
      <w:r w:rsidRPr="00A866A3">
        <w:rPr>
          <w:rFonts w:ascii="Times New Roman" w:hAnsi="Times New Roman" w:cs="Times New Roman"/>
          <w:sz w:val="22"/>
          <w:szCs w:val="22"/>
        </w:rPr>
        <w:t xml:space="preserve"> during 15th-16</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November, 2013.</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Navneet</w:t>
      </w:r>
      <w:proofErr w:type="spellEnd"/>
      <w:r w:rsidRPr="00A866A3">
        <w:rPr>
          <w:rFonts w:ascii="Times New Roman" w:hAnsi="Times New Roman" w:cs="Times New Roman"/>
          <w:sz w:val="22"/>
          <w:szCs w:val="22"/>
        </w:rPr>
        <w:t xml:space="preserve"> Kumar, </w:t>
      </w:r>
      <w:proofErr w:type="spellStart"/>
      <w:proofErr w:type="gram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w:t>
      </w:r>
      <w:proofErr w:type="gramEnd"/>
      <w:r w:rsidRPr="00A866A3">
        <w:rPr>
          <w:rFonts w:ascii="Times New Roman" w:hAnsi="Times New Roman" w:cs="Times New Roman"/>
          <w:sz w:val="22"/>
          <w:szCs w:val="22"/>
        </w:rPr>
        <w:t xml:space="preserve"> Arvind Kumar, D. R. Kaushal (2013). Numerical Simulation of finer particles at higher concentration for pipeline flow. Proceeding of National Conference on Recent Trends and Innovation Civil Engineering held at BRCM CET, </w:t>
      </w:r>
      <w:proofErr w:type="spellStart"/>
      <w:r w:rsidRPr="00A866A3">
        <w:rPr>
          <w:rFonts w:ascii="Times New Roman" w:hAnsi="Times New Roman" w:cs="Times New Roman"/>
          <w:sz w:val="22"/>
          <w:szCs w:val="22"/>
        </w:rPr>
        <w:t>Bahal</w:t>
      </w:r>
      <w:proofErr w:type="spellEnd"/>
      <w:r w:rsidRPr="00A866A3">
        <w:rPr>
          <w:rFonts w:ascii="Times New Roman" w:hAnsi="Times New Roman" w:cs="Times New Roman"/>
          <w:sz w:val="22"/>
          <w:szCs w:val="22"/>
        </w:rPr>
        <w:t xml:space="preserve"> during 15th-16th November, 2013.</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color w:val="000025"/>
          <w:sz w:val="22"/>
          <w:szCs w:val="22"/>
        </w:rPr>
        <w:t>Sonu</w:t>
      </w:r>
      <w:proofErr w:type="spellEnd"/>
      <w:r w:rsidRPr="00A866A3">
        <w:rPr>
          <w:rFonts w:ascii="Times New Roman" w:hAnsi="Times New Roman" w:cs="Times New Roman"/>
          <w:color w:val="000025"/>
          <w:sz w:val="22"/>
          <w:szCs w:val="22"/>
        </w:rPr>
        <w:t xml:space="preserve"> </w:t>
      </w:r>
      <w:proofErr w:type="spellStart"/>
      <w:r w:rsidRPr="00A866A3">
        <w:rPr>
          <w:rFonts w:ascii="Times New Roman" w:hAnsi="Times New Roman" w:cs="Times New Roman"/>
          <w:color w:val="000025"/>
          <w:sz w:val="22"/>
          <w:szCs w:val="22"/>
        </w:rPr>
        <w:t>Ghanghas</w:t>
      </w:r>
      <w:proofErr w:type="spellEnd"/>
      <w:r w:rsidRPr="00A866A3">
        <w:rPr>
          <w:rFonts w:ascii="Times New Roman" w:hAnsi="Times New Roman" w:cs="Times New Roman"/>
          <w:color w:val="000025"/>
          <w:sz w:val="22"/>
          <w:szCs w:val="22"/>
        </w:rPr>
        <w:t xml:space="preserve">, </w:t>
      </w:r>
      <w:proofErr w:type="spellStart"/>
      <w:r w:rsidRPr="00A866A3">
        <w:rPr>
          <w:rFonts w:ascii="Times New Roman" w:hAnsi="Times New Roman" w:cs="Times New Roman"/>
          <w:color w:val="000025"/>
          <w:sz w:val="22"/>
          <w:szCs w:val="22"/>
        </w:rPr>
        <w:t>Kanwarpal</w:t>
      </w:r>
      <w:proofErr w:type="spellEnd"/>
      <w:r w:rsidRPr="00A866A3">
        <w:rPr>
          <w:rFonts w:ascii="Times New Roman" w:hAnsi="Times New Roman" w:cs="Times New Roman"/>
          <w:color w:val="000025"/>
          <w:sz w:val="22"/>
          <w:szCs w:val="22"/>
        </w:rPr>
        <w:t xml:space="preserve"> Singh, Arvind Kumar</w:t>
      </w:r>
      <w:proofErr w:type="gramStart"/>
      <w:r w:rsidRPr="00A866A3">
        <w:rPr>
          <w:rFonts w:ascii="Times New Roman" w:hAnsi="Times New Roman" w:cs="Times New Roman"/>
          <w:sz w:val="22"/>
          <w:szCs w:val="22"/>
        </w:rPr>
        <w:t>,(</w:t>
      </w:r>
      <w:proofErr w:type="gramEnd"/>
      <w:r w:rsidRPr="00A866A3">
        <w:rPr>
          <w:rFonts w:ascii="Times New Roman" w:hAnsi="Times New Roman" w:cs="Times New Roman"/>
          <w:sz w:val="22"/>
          <w:szCs w:val="22"/>
        </w:rPr>
        <w:t xml:space="preserve">2013). </w:t>
      </w:r>
      <w:r w:rsidRPr="00A866A3">
        <w:rPr>
          <w:rFonts w:ascii="Times New Roman" w:hAnsi="Times New Roman" w:cs="Times New Roman"/>
          <w:color w:val="000025"/>
          <w:sz w:val="22"/>
          <w:szCs w:val="22"/>
        </w:rPr>
        <w:t xml:space="preserve">Mechanical </w:t>
      </w:r>
      <w:proofErr w:type="spellStart"/>
      <w:r w:rsidRPr="00A866A3">
        <w:rPr>
          <w:rFonts w:ascii="Times New Roman" w:hAnsi="Times New Roman" w:cs="Times New Roman"/>
          <w:color w:val="000025"/>
          <w:sz w:val="22"/>
          <w:szCs w:val="22"/>
        </w:rPr>
        <w:t>Behaviour</w:t>
      </w:r>
      <w:proofErr w:type="spellEnd"/>
      <w:r w:rsidRPr="00A866A3">
        <w:rPr>
          <w:rFonts w:ascii="Times New Roman" w:hAnsi="Times New Roman" w:cs="Times New Roman"/>
          <w:color w:val="000025"/>
          <w:sz w:val="22"/>
          <w:szCs w:val="22"/>
        </w:rPr>
        <w:t xml:space="preserve"> of </w:t>
      </w:r>
      <w:proofErr w:type="spellStart"/>
      <w:r w:rsidRPr="00A866A3">
        <w:rPr>
          <w:rFonts w:ascii="Times New Roman" w:hAnsi="Times New Roman" w:cs="Times New Roman"/>
          <w:color w:val="000025"/>
          <w:sz w:val="22"/>
          <w:szCs w:val="22"/>
        </w:rPr>
        <w:t>Aluminium</w:t>
      </w:r>
      <w:proofErr w:type="spellEnd"/>
      <w:r w:rsidRPr="00A866A3">
        <w:rPr>
          <w:rFonts w:ascii="Times New Roman" w:hAnsi="Times New Roman" w:cs="Times New Roman"/>
          <w:color w:val="000025"/>
          <w:sz w:val="22"/>
          <w:szCs w:val="22"/>
        </w:rPr>
        <w:t xml:space="preserve"> (al-</w:t>
      </w:r>
      <w:proofErr w:type="spellStart"/>
      <w:r w:rsidRPr="00A866A3">
        <w:rPr>
          <w:rFonts w:ascii="Times New Roman" w:hAnsi="Times New Roman" w:cs="Times New Roman"/>
          <w:color w:val="000025"/>
          <w:sz w:val="22"/>
          <w:szCs w:val="22"/>
        </w:rPr>
        <w:t>fe</w:t>
      </w:r>
      <w:proofErr w:type="spellEnd"/>
      <w:r w:rsidRPr="00A866A3">
        <w:rPr>
          <w:rFonts w:ascii="Times New Roman" w:hAnsi="Times New Roman" w:cs="Times New Roman"/>
          <w:color w:val="000025"/>
          <w:sz w:val="22"/>
          <w:szCs w:val="22"/>
        </w:rPr>
        <w:t>-</w:t>
      </w:r>
      <w:proofErr w:type="spellStart"/>
      <w:r w:rsidRPr="00A866A3">
        <w:rPr>
          <w:rFonts w:ascii="Times New Roman" w:hAnsi="Times New Roman" w:cs="Times New Roman"/>
          <w:color w:val="000025"/>
          <w:sz w:val="22"/>
          <w:szCs w:val="22"/>
        </w:rPr>
        <w:t>si</w:t>
      </w:r>
      <w:proofErr w:type="spellEnd"/>
      <w:r w:rsidRPr="00A866A3">
        <w:rPr>
          <w:rFonts w:ascii="Times New Roman" w:hAnsi="Times New Roman" w:cs="Times New Roman"/>
          <w:color w:val="000025"/>
          <w:sz w:val="22"/>
          <w:szCs w:val="22"/>
        </w:rPr>
        <w:t xml:space="preserve">) based alloys using Powder Metallurgy (pm) Technique, </w:t>
      </w:r>
      <w:r w:rsidRPr="00A866A3">
        <w:rPr>
          <w:rFonts w:ascii="Times New Roman" w:hAnsi="Times New Roman" w:cs="Times New Roman"/>
          <w:sz w:val="22"/>
          <w:szCs w:val="22"/>
        </w:rPr>
        <w:t xml:space="preserve">Recent Trends in Materials Engineering” (RTME-2013) at </w:t>
      </w:r>
      <w:proofErr w:type="spellStart"/>
      <w:r w:rsidRPr="00A866A3">
        <w:rPr>
          <w:rFonts w:ascii="Times New Roman" w:hAnsi="Times New Roman" w:cs="Times New Roman"/>
          <w:sz w:val="22"/>
          <w:szCs w:val="22"/>
        </w:rPr>
        <w:t>Behal</w:t>
      </w:r>
      <w:proofErr w:type="spellEnd"/>
      <w:r w:rsidRPr="00A866A3">
        <w:rPr>
          <w:rFonts w:ascii="Times New Roman" w:hAnsi="Times New Roman" w:cs="Times New Roman"/>
          <w:sz w:val="22"/>
          <w:szCs w:val="22"/>
        </w:rPr>
        <w:t xml:space="preserve"> on October 4 -5,</w:t>
      </w:r>
      <w:r w:rsidRPr="00A866A3">
        <w:rPr>
          <w:rFonts w:ascii="Times New Roman" w:hAnsi="Times New Roman" w:cs="Times New Roman"/>
          <w:color w:val="000025"/>
          <w:sz w:val="22"/>
          <w:szCs w:val="22"/>
        </w:rPr>
        <w:t xml:space="preserve"> </w:t>
      </w:r>
      <w:r w:rsidRPr="00A866A3">
        <w:rPr>
          <w:rFonts w:ascii="Times New Roman" w:hAnsi="Times New Roman" w:cs="Times New Roman"/>
          <w:sz w:val="22"/>
          <w:szCs w:val="22"/>
        </w:rPr>
        <w:t>2013.</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w:t>
      </w:r>
      <w:proofErr w:type="gramStart"/>
      <w:r w:rsidRPr="00A866A3">
        <w:rPr>
          <w:rFonts w:ascii="Times New Roman" w:hAnsi="Times New Roman" w:cs="Times New Roman"/>
          <w:sz w:val="22"/>
          <w:szCs w:val="22"/>
        </w:rPr>
        <w:t>,(</w:t>
      </w:r>
      <w:proofErr w:type="gramEnd"/>
      <w:r w:rsidRPr="00A866A3">
        <w:rPr>
          <w:rFonts w:ascii="Times New Roman" w:hAnsi="Times New Roman" w:cs="Times New Roman"/>
          <w:sz w:val="22"/>
          <w:szCs w:val="22"/>
        </w:rPr>
        <w:t>2014). A Review on Techniques for Heat Transfer Augmentation, National conference on Recent Advances in Mechanical &amp; Civil Engineering Ajay Kumar Garg Engineering College, Ghaziabad (RAMCE-2014) April 4-5, 2014.</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Vinod</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Sehrawat</w:t>
      </w:r>
      <w:proofErr w:type="spellEnd"/>
      <w:r w:rsidRPr="00A866A3">
        <w:rPr>
          <w:rFonts w:ascii="Times New Roman" w:hAnsi="Times New Roman" w:cs="Times New Roman"/>
          <w:sz w:val="22"/>
          <w:szCs w:val="22"/>
        </w:rPr>
        <w:t xml:space="preserve"> and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(2014). Review of Thermal Storage Options </w:t>
      </w:r>
      <w:proofErr w:type="gramStart"/>
      <w:r w:rsidRPr="00A866A3">
        <w:rPr>
          <w:rFonts w:ascii="Times New Roman" w:hAnsi="Times New Roman" w:cs="Times New Roman"/>
          <w:sz w:val="22"/>
          <w:szCs w:val="22"/>
        </w:rPr>
        <w:t>In</w:t>
      </w:r>
      <w:proofErr w:type="gramEnd"/>
      <w:r w:rsidRPr="00A866A3">
        <w:rPr>
          <w:rFonts w:ascii="Times New Roman" w:hAnsi="Times New Roman" w:cs="Times New Roman"/>
          <w:sz w:val="22"/>
          <w:szCs w:val="22"/>
        </w:rPr>
        <w:t xml:space="preserve"> Solar Absorption Refrigeration System, National conference on Recent Advances in Mechanical &amp; </w:t>
      </w:r>
      <w:r w:rsidRPr="00A866A3">
        <w:rPr>
          <w:rFonts w:ascii="Times New Roman" w:hAnsi="Times New Roman" w:cs="Times New Roman"/>
          <w:sz w:val="22"/>
          <w:szCs w:val="22"/>
        </w:rPr>
        <w:lastRenderedPageBreak/>
        <w:t>Civil Engineering Ajay Kumar Garg Engineering College, Ghaziabad (RAMCE-2014) April 4-5, 2014.</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(2014). CFD Modeling of Slurry Transportation in Pipeline for Concentration Distribution Using Different Models, National conference on Recent Advances in Mechanical &amp; Civil Engineering Ajay Kumar Garg Engineering College, Ghaziabad (RAMCE-2014) April 4th and 5th 2014.</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Vinod</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Sehrawat</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Tarun</w:t>
      </w:r>
      <w:proofErr w:type="spellEnd"/>
      <w:r w:rsidRPr="00A866A3">
        <w:rPr>
          <w:rFonts w:ascii="Times New Roman" w:hAnsi="Times New Roman" w:cs="Times New Roman"/>
          <w:sz w:val="22"/>
          <w:szCs w:val="22"/>
        </w:rPr>
        <w:t xml:space="preserve"> Kumar Gupta, Arvind Kumar, Gulshan Sachdeva (2015). Performance review of solar absorption cooling systems worldwide International conference on Emerging Trends in Mechanical and Industrial Engineering (ICETMIE-2015) - July 18, 2015 at ITMU, Gurgaon. </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(2015). “Numerical Investigation of Cooling load in Designing of Air Conditioning System” International Conference on "Tools, Techniques and Practices for Improving Sustainable Manufacturing" 23- 24th January, 2016 at G.L.A. University, Mathura.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Singh,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Kumar, D. R. </w:t>
      </w:r>
      <w:proofErr w:type="gramStart"/>
      <w:r w:rsidRPr="00A866A3">
        <w:rPr>
          <w:rFonts w:ascii="Times New Roman" w:hAnsi="Times New Roman" w:cs="Times New Roman"/>
          <w:sz w:val="22"/>
          <w:szCs w:val="22"/>
        </w:rPr>
        <w:t>Kaushal(</w:t>
      </w:r>
      <w:proofErr w:type="gramEnd"/>
      <w:r w:rsidRPr="00A866A3">
        <w:rPr>
          <w:rFonts w:ascii="Times New Roman" w:hAnsi="Times New Roman" w:cs="Times New Roman"/>
          <w:sz w:val="22"/>
          <w:szCs w:val="22"/>
        </w:rPr>
        <w:t xml:space="preserve">2016). “Experimental investigation of effects of chemical additives on the rheological properties of slurry in sustainable pipeline </w:t>
      </w:r>
      <w:proofErr w:type="gramStart"/>
      <w:r w:rsidRPr="00A866A3">
        <w:rPr>
          <w:rFonts w:ascii="Times New Roman" w:hAnsi="Times New Roman" w:cs="Times New Roman"/>
          <w:sz w:val="22"/>
          <w:szCs w:val="22"/>
        </w:rPr>
        <w:t>transportation ”</w:t>
      </w:r>
      <w:proofErr w:type="gramEnd"/>
      <w:r w:rsidRPr="00A866A3">
        <w:rPr>
          <w:rFonts w:ascii="Times New Roman" w:hAnsi="Times New Roman" w:cs="Times New Roman"/>
          <w:sz w:val="22"/>
          <w:szCs w:val="22"/>
        </w:rPr>
        <w:t xml:space="preserve"> International Conference on "Tools, Techniques and Practices for Improving Sustainable Manufacturing", 23-24th January, 2016 at G.L.A. University, Mathura.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Jayant</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Sardana</w:t>
      </w:r>
      <w:proofErr w:type="spellEnd"/>
      <w:r w:rsidRPr="00A866A3">
        <w:rPr>
          <w:rFonts w:ascii="Times New Roman" w:hAnsi="Times New Roman" w:cs="Times New Roman"/>
          <w:sz w:val="22"/>
          <w:szCs w:val="22"/>
        </w:rPr>
        <w:t xml:space="preserve">, Suresh </w:t>
      </w:r>
      <w:proofErr w:type="spellStart"/>
      <w:r w:rsidRPr="00A866A3">
        <w:rPr>
          <w:rFonts w:ascii="Times New Roman" w:hAnsi="Times New Roman" w:cs="Times New Roman"/>
          <w:sz w:val="22"/>
          <w:szCs w:val="22"/>
        </w:rPr>
        <w:t>Jangra</w:t>
      </w:r>
      <w:proofErr w:type="spellEnd"/>
      <w:r w:rsidRPr="00A866A3">
        <w:rPr>
          <w:rFonts w:ascii="Times New Roman" w:hAnsi="Times New Roman" w:cs="Times New Roman"/>
          <w:sz w:val="22"/>
          <w:szCs w:val="22"/>
        </w:rPr>
        <w:t xml:space="preserve">, Ajay </w:t>
      </w:r>
      <w:proofErr w:type="spellStart"/>
      <w:r w:rsidRPr="00A866A3">
        <w:rPr>
          <w:rFonts w:ascii="Times New Roman" w:hAnsi="Times New Roman" w:cs="Times New Roman"/>
          <w:sz w:val="22"/>
          <w:szCs w:val="22"/>
        </w:rPr>
        <w:t>Mahendru</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Kumar (2016). “Effect of temperature &amp; holding time on </w:t>
      </w:r>
      <w:proofErr w:type="spellStart"/>
      <w:r w:rsidRPr="00A866A3">
        <w:rPr>
          <w:rFonts w:ascii="Times New Roman" w:hAnsi="Times New Roman" w:cs="Times New Roman"/>
          <w:sz w:val="22"/>
          <w:szCs w:val="22"/>
        </w:rPr>
        <w:t>recrystallization</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behaviour</w:t>
      </w:r>
      <w:proofErr w:type="spellEnd"/>
      <w:r w:rsidRPr="00A866A3">
        <w:rPr>
          <w:rFonts w:ascii="Times New Roman" w:hAnsi="Times New Roman" w:cs="Times New Roman"/>
          <w:sz w:val="22"/>
          <w:szCs w:val="22"/>
        </w:rPr>
        <w:t xml:space="preserve"> of al-3%mn alloy”. International Conference on "Tools, Techniques and Practices for Improving Sustainable Manufacturing" 23-24th January, 2016 at G.L.A. University, Mathura.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Vinod</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Sehrawat</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Gulshan </w:t>
      </w:r>
      <w:proofErr w:type="gramStart"/>
      <w:r w:rsidRPr="00A866A3">
        <w:rPr>
          <w:rFonts w:ascii="Times New Roman" w:hAnsi="Times New Roman" w:cs="Times New Roman"/>
          <w:sz w:val="22"/>
          <w:szCs w:val="22"/>
        </w:rPr>
        <w:t>Sachdeva(</w:t>
      </w:r>
      <w:proofErr w:type="gramEnd"/>
      <w:r w:rsidRPr="00A866A3">
        <w:rPr>
          <w:rFonts w:ascii="Times New Roman" w:hAnsi="Times New Roman" w:cs="Times New Roman"/>
          <w:sz w:val="22"/>
          <w:szCs w:val="22"/>
        </w:rPr>
        <w:t>2016). “Performance evaluation of solar cooling absorption cooling system”, International Conference on "Tools, Techniques and Practices for Improving Sustainable Manufacturing" 23-24th January, 2016 at G.L.A. University, Mathura.</w:t>
      </w:r>
    </w:p>
    <w:p w:rsidR="009D691B"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Chauhan, A., Gupta, A., Singh, B. &amp; Kumar, S. (2016). Enhancement of Productivity - A Value Stream Mapping Case Study. National conference on “Innovative Concepts in Mechanical Engineering (</w:t>
      </w:r>
      <w:r w:rsidRPr="00A866A3">
        <w:rPr>
          <w:rFonts w:ascii="Times New Roman" w:hAnsi="Times New Roman" w:cs="Times New Roman"/>
          <w:iCs/>
          <w:sz w:val="22"/>
          <w:szCs w:val="22"/>
        </w:rPr>
        <w:t>ICME-2016)”, pp 197-199.</w:t>
      </w:r>
    </w:p>
    <w:p w:rsidR="009D691B" w:rsidRPr="00A866A3" w:rsidRDefault="009D691B"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Chauhan, A., Gupta, A., &amp; Singh, B. (2016). Selection of a Refrigerant by Graph Theoretic approach. National conference on “Role of Science and Technology towards ‘Make in India’ (RSTTMI-2016)”</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Ankit</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Tiwari</w:t>
      </w:r>
      <w:proofErr w:type="spellEnd"/>
      <w:r w:rsidRPr="00A866A3">
        <w:rPr>
          <w:rFonts w:ascii="Times New Roman" w:hAnsi="Times New Roman" w:cs="Times New Roman"/>
          <w:sz w:val="22"/>
          <w:szCs w:val="22"/>
        </w:rPr>
        <w:t xml:space="preserve">, Om </w:t>
      </w: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Mohan Gautam, Arvind Gupta (2016). Design, Fabrication and Performance of Parabolic Diffuser. International conference on Sustainable Development through Research in Engineering and Management (SDREM- 2016), December 26 -27, 2016.</w:t>
      </w:r>
    </w:p>
    <w:p w:rsidR="00A34825" w:rsidRPr="000F2181"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Kanwarpal</w:t>
      </w:r>
      <w:proofErr w:type="spellEnd"/>
      <w:r w:rsidRPr="00A866A3">
        <w:rPr>
          <w:rFonts w:ascii="Times New Roman" w:hAnsi="Times New Roman" w:cs="Times New Roman"/>
          <w:sz w:val="22"/>
          <w:szCs w:val="22"/>
        </w:rPr>
        <w:t xml:space="preserve"> Singh, </w:t>
      </w:r>
      <w:proofErr w:type="spellStart"/>
      <w:r w:rsidRPr="00A866A3">
        <w:rPr>
          <w:rFonts w:ascii="Times New Roman" w:hAnsi="Times New Roman" w:cs="Times New Roman"/>
          <w:sz w:val="22"/>
          <w:szCs w:val="22"/>
        </w:rPr>
        <w:t>Santlal</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Kumar, K. M. Assefa, D. R. Kaushal (2016). Rheological analysis and CFD modeling of FA slurry at different particle size in straight pipeline using ANSYS. International conference on Sustainable Development through Research in Engineering and Management (SDREM- 2016), December 26 -27</w:t>
      </w:r>
      <w:proofErr w:type="gramStart"/>
      <w:r w:rsidRPr="00A866A3">
        <w:rPr>
          <w:rFonts w:ascii="Times New Roman" w:hAnsi="Times New Roman" w:cs="Times New Roman"/>
          <w:sz w:val="22"/>
          <w:szCs w:val="22"/>
        </w:rPr>
        <w:t>,2016</w:t>
      </w:r>
      <w:proofErr w:type="gramEnd"/>
      <w:r w:rsidRPr="00A866A3">
        <w:rPr>
          <w:rFonts w:ascii="Times New Roman" w:hAnsi="Times New Roman" w:cs="Times New Roman"/>
          <w:sz w:val="22"/>
          <w:szCs w:val="22"/>
        </w:rPr>
        <w:t>.</w:t>
      </w:r>
    </w:p>
    <w:p w:rsidR="000F2181" w:rsidRPr="00A866A3" w:rsidRDefault="000F2181" w:rsidP="000F2181">
      <w:pPr>
        <w:pStyle w:val="ListParagraph"/>
        <w:numPr>
          <w:ilvl w:val="0"/>
          <w:numId w:val="45"/>
        </w:numPr>
        <w:suppressAutoHyphens w:val="0"/>
        <w:spacing w:line="240" w:lineRule="auto"/>
        <w:contextualSpacing/>
        <w:jc w:val="both"/>
        <w:rPr>
          <w:rStyle w:val="fontstyle21"/>
          <w:rFonts w:ascii="Times New Roman" w:hAnsi="Times New Roman" w:cs="Times New Roman"/>
          <w:bCs/>
          <w:color w:val="auto"/>
          <w:sz w:val="22"/>
          <w:szCs w:val="22"/>
        </w:rPr>
      </w:pPr>
      <w:proofErr w:type="spellStart"/>
      <w:r w:rsidRPr="00A866A3">
        <w:rPr>
          <w:rFonts w:ascii="Times New Roman" w:hAnsi="Times New Roman" w:cs="Times New Roman"/>
          <w:w w:val="110"/>
          <w:sz w:val="22"/>
          <w:szCs w:val="22"/>
        </w:rPr>
        <w:t>Ravinder</w:t>
      </w:r>
      <w:proofErr w:type="spellEnd"/>
      <w:r w:rsidRPr="00A866A3">
        <w:rPr>
          <w:rFonts w:ascii="Times New Roman" w:hAnsi="Times New Roman" w:cs="Times New Roman"/>
          <w:w w:val="110"/>
          <w:sz w:val="22"/>
          <w:szCs w:val="22"/>
        </w:rPr>
        <w:t xml:space="preserve"> </w:t>
      </w:r>
      <w:proofErr w:type="spellStart"/>
      <w:r w:rsidRPr="00A866A3">
        <w:rPr>
          <w:rFonts w:ascii="Times New Roman" w:hAnsi="Times New Roman" w:cs="Times New Roman"/>
          <w:w w:val="110"/>
          <w:sz w:val="22"/>
          <w:szCs w:val="22"/>
        </w:rPr>
        <w:t>Bainsla</w:t>
      </w:r>
      <w:proofErr w:type="spellEnd"/>
      <w:r w:rsidRPr="00A866A3">
        <w:rPr>
          <w:rFonts w:ascii="Times New Roman" w:hAnsi="Times New Roman" w:cs="Times New Roman"/>
          <w:w w:val="110"/>
          <w:sz w:val="22"/>
          <w:szCs w:val="22"/>
        </w:rPr>
        <w:t xml:space="preserve">, </w:t>
      </w:r>
      <w:proofErr w:type="spellStart"/>
      <w:r w:rsidRPr="000F2181">
        <w:rPr>
          <w:rFonts w:ascii="Times New Roman" w:hAnsi="Times New Roman" w:cs="Times New Roman"/>
          <w:b/>
          <w:w w:val="110"/>
          <w:sz w:val="22"/>
          <w:szCs w:val="22"/>
        </w:rPr>
        <w:t>Arvind</w:t>
      </w:r>
      <w:proofErr w:type="spellEnd"/>
      <w:r w:rsidRPr="000F2181">
        <w:rPr>
          <w:rFonts w:ascii="Times New Roman" w:hAnsi="Times New Roman" w:cs="Times New Roman"/>
          <w:b/>
          <w:w w:val="110"/>
          <w:sz w:val="22"/>
          <w:szCs w:val="22"/>
        </w:rPr>
        <w:t xml:space="preserve"> Gupta</w:t>
      </w:r>
      <w:r w:rsidRPr="00A866A3">
        <w:rPr>
          <w:rFonts w:ascii="Times New Roman" w:hAnsi="Times New Roman" w:cs="Times New Roman"/>
          <w:w w:val="110"/>
          <w:sz w:val="22"/>
          <w:szCs w:val="22"/>
        </w:rPr>
        <w:t xml:space="preserve">, </w:t>
      </w:r>
      <w:proofErr w:type="spellStart"/>
      <w:r w:rsidRPr="00A866A3">
        <w:rPr>
          <w:rFonts w:ascii="Times New Roman" w:hAnsi="Times New Roman" w:cs="Times New Roman"/>
          <w:w w:val="110"/>
          <w:sz w:val="22"/>
          <w:szCs w:val="22"/>
        </w:rPr>
        <w:t>Vivek</w:t>
      </w:r>
      <w:proofErr w:type="spellEnd"/>
      <w:r w:rsidRPr="00A866A3">
        <w:rPr>
          <w:rFonts w:ascii="Times New Roman" w:hAnsi="Times New Roman" w:cs="Times New Roman"/>
          <w:w w:val="110"/>
          <w:sz w:val="22"/>
          <w:szCs w:val="22"/>
        </w:rPr>
        <w:t xml:space="preserve"> Kumar and </w:t>
      </w:r>
      <w:proofErr w:type="spellStart"/>
      <w:r w:rsidRPr="00A866A3">
        <w:rPr>
          <w:rFonts w:ascii="Times New Roman" w:hAnsi="Times New Roman" w:cs="Times New Roman"/>
          <w:w w:val="110"/>
          <w:sz w:val="22"/>
          <w:szCs w:val="22"/>
        </w:rPr>
        <w:t>Sawar</w:t>
      </w:r>
      <w:proofErr w:type="spellEnd"/>
      <w:r w:rsidRPr="00A866A3">
        <w:rPr>
          <w:rFonts w:ascii="Times New Roman" w:hAnsi="Times New Roman" w:cs="Times New Roman"/>
          <w:w w:val="110"/>
          <w:sz w:val="22"/>
          <w:szCs w:val="22"/>
        </w:rPr>
        <w:t xml:space="preserve"> Gupta  “Effect of lockdown amid covid-19 pandemic on air quality in a city of Haryana” </w:t>
      </w:r>
      <w:r w:rsidRPr="00A866A3">
        <w:rPr>
          <w:rStyle w:val="fontstyle21"/>
          <w:rFonts w:ascii="Times New Roman" w:hAnsi="Times New Roman" w:cs="Times New Roman"/>
          <w:color w:val="auto"/>
          <w:sz w:val="22"/>
          <w:szCs w:val="22"/>
        </w:rPr>
        <w:t xml:space="preserve">In National Conference </w:t>
      </w:r>
      <w:r w:rsidRPr="00A866A3">
        <w:rPr>
          <w:rFonts w:ascii="Times New Roman" w:hAnsi="Times New Roman" w:cs="Times New Roman"/>
          <w:bCs/>
          <w:sz w:val="22"/>
          <w:szCs w:val="22"/>
        </w:rPr>
        <w:t xml:space="preserve">ECO: 2022(Air-Water- Soil) </w:t>
      </w:r>
      <w:r w:rsidRPr="00A866A3">
        <w:rPr>
          <w:rStyle w:val="fontstyle21"/>
          <w:rFonts w:ascii="Times New Roman" w:hAnsi="Times New Roman" w:cs="Times New Roman"/>
          <w:color w:val="auto"/>
          <w:sz w:val="22"/>
          <w:szCs w:val="22"/>
        </w:rPr>
        <w:t>held on 23</w:t>
      </w:r>
      <w:r w:rsidRPr="00A866A3">
        <w:rPr>
          <w:rStyle w:val="fontstyle21"/>
          <w:rFonts w:ascii="Times New Roman" w:hAnsi="Times New Roman" w:cs="Times New Roman"/>
          <w:color w:val="auto"/>
          <w:sz w:val="22"/>
          <w:szCs w:val="22"/>
          <w:vertAlign w:val="superscript"/>
        </w:rPr>
        <w:t>rd</w:t>
      </w:r>
      <w:r w:rsidRPr="00A866A3">
        <w:rPr>
          <w:rStyle w:val="fontstyle21"/>
          <w:rFonts w:ascii="Times New Roman" w:hAnsi="Times New Roman" w:cs="Times New Roman"/>
          <w:color w:val="auto"/>
          <w:sz w:val="22"/>
          <w:szCs w:val="22"/>
        </w:rPr>
        <w:t xml:space="preserve"> -24</w:t>
      </w:r>
      <w:r w:rsidRPr="00A866A3">
        <w:rPr>
          <w:rStyle w:val="fontstyle21"/>
          <w:rFonts w:ascii="Times New Roman" w:hAnsi="Times New Roman" w:cs="Times New Roman"/>
          <w:color w:val="auto"/>
          <w:sz w:val="22"/>
          <w:szCs w:val="22"/>
          <w:vertAlign w:val="superscript"/>
        </w:rPr>
        <w:t>th</w:t>
      </w:r>
      <w:r w:rsidRPr="00A866A3">
        <w:rPr>
          <w:rStyle w:val="fontstyle21"/>
          <w:rFonts w:ascii="Times New Roman" w:hAnsi="Times New Roman" w:cs="Times New Roman"/>
          <w:color w:val="auto"/>
          <w:sz w:val="22"/>
          <w:szCs w:val="22"/>
        </w:rPr>
        <w:t xml:space="preserve"> September 2022, at JC Bose YMCA University of Science &amp; Technology, Faridabad, India.</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bCs/>
          <w:sz w:val="22"/>
          <w:szCs w:val="22"/>
        </w:rPr>
        <w:t>Shilpi</w:t>
      </w:r>
      <w:proofErr w:type="spellEnd"/>
      <w:r w:rsidRPr="00A866A3">
        <w:rPr>
          <w:rFonts w:ascii="Times New Roman" w:hAnsi="Times New Roman" w:cs="Times New Roman"/>
          <w:bCs/>
          <w:sz w:val="22"/>
          <w:szCs w:val="22"/>
        </w:rPr>
        <w:t xml:space="preserve"> Gupta, </w:t>
      </w:r>
      <w:proofErr w:type="spellStart"/>
      <w:r w:rsidRPr="00A866A3">
        <w:rPr>
          <w:rFonts w:ascii="Times New Roman" w:hAnsi="Times New Roman" w:cs="Times New Roman"/>
          <w:bCs/>
          <w:sz w:val="22"/>
          <w:szCs w:val="22"/>
        </w:rPr>
        <w:t>Arvind</w:t>
      </w:r>
      <w:proofErr w:type="spellEnd"/>
      <w:r w:rsidRPr="00A866A3">
        <w:rPr>
          <w:rFonts w:ascii="Times New Roman" w:hAnsi="Times New Roman" w:cs="Times New Roman"/>
          <w:bCs/>
          <w:sz w:val="22"/>
          <w:szCs w:val="22"/>
        </w:rPr>
        <w:t xml:space="preserve"> Gupta (2016). Participatory Groundwater Management: An Initiative for Sustainable development. International conference on Sustainable Development through Research in Engineering and Management (SDREM- 2016), December 26 -27, 2016.</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Vijay </w:t>
      </w:r>
      <w:proofErr w:type="spellStart"/>
      <w:r w:rsidRPr="00A866A3">
        <w:rPr>
          <w:rFonts w:ascii="Times New Roman" w:hAnsi="Times New Roman" w:cs="Times New Roman"/>
          <w:sz w:val="22"/>
          <w:szCs w:val="22"/>
        </w:rPr>
        <w:t>Yadav</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(2016). A Review on Heat Transfer Augmentation Techniques. International conference on Sustainable Development through Research in Engineering and Management (SDREM- 2016), December 26 -27, 2016.</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Arvind Gupta (2017). Indian Education System. National Conference on Autonomy of Education at Manav Rachana International University, Faridabad, 1-2 April 2017.</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lastRenderedPageBreak/>
        <w:t>Arvind Gupta (2017), Indian Ancient Education System, National Conference on Autonomy of Education at Manav Rachana University, Faridabad on 1-2 April 2017.</w:t>
      </w:r>
      <w:bookmarkStart w:id="0" w:name="_GoBack"/>
      <w:bookmarkEnd w:id="0"/>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bCs/>
          <w:sz w:val="22"/>
          <w:szCs w:val="22"/>
        </w:rPr>
        <w:t>Arvind Gupta (2018). Environmental Economics and Sustainab</w:t>
      </w:r>
      <w:r w:rsidR="00AF6E48" w:rsidRPr="00A866A3">
        <w:rPr>
          <w:rFonts w:ascii="Times New Roman" w:hAnsi="Times New Roman" w:cs="Times New Roman"/>
          <w:bCs/>
          <w:sz w:val="22"/>
          <w:szCs w:val="22"/>
        </w:rPr>
        <w:t>ility.  National Conference on E</w:t>
      </w:r>
      <w:r w:rsidRPr="00A866A3">
        <w:rPr>
          <w:rFonts w:ascii="Times New Roman" w:hAnsi="Times New Roman" w:cs="Times New Roman"/>
          <w:bCs/>
          <w:sz w:val="22"/>
          <w:szCs w:val="22"/>
        </w:rPr>
        <w:t xml:space="preserve">nergy </w:t>
      </w:r>
      <w:r w:rsidR="00AF6E48" w:rsidRPr="00A866A3">
        <w:rPr>
          <w:rFonts w:ascii="Times New Roman" w:hAnsi="Times New Roman" w:cs="Times New Roman"/>
          <w:bCs/>
          <w:sz w:val="22"/>
          <w:szCs w:val="22"/>
        </w:rPr>
        <w:t>and</w:t>
      </w:r>
      <w:r w:rsidRPr="00A866A3">
        <w:rPr>
          <w:rFonts w:ascii="Times New Roman" w:hAnsi="Times New Roman" w:cs="Times New Roman"/>
          <w:bCs/>
          <w:sz w:val="22"/>
          <w:szCs w:val="22"/>
        </w:rPr>
        <w:t xml:space="preserve"> Sustainability: Sources, Expectations &amp; uncertainties at </w:t>
      </w:r>
      <w:proofErr w:type="spellStart"/>
      <w:r w:rsidRPr="00A866A3">
        <w:rPr>
          <w:rFonts w:ascii="Times New Roman" w:hAnsi="Times New Roman" w:cs="Times New Roman"/>
          <w:bCs/>
          <w:sz w:val="22"/>
          <w:szCs w:val="22"/>
        </w:rPr>
        <w:t>Agarwal</w:t>
      </w:r>
      <w:proofErr w:type="spellEnd"/>
      <w:r w:rsidRPr="00A866A3">
        <w:rPr>
          <w:rFonts w:ascii="Times New Roman" w:hAnsi="Times New Roman" w:cs="Times New Roman"/>
          <w:bCs/>
          <w:sz w:val="22"/>
          <w:szCs w:val="22"/>
        </w:rPr>
        <w:t xml:space="preserve"> College, </w:t>
      </w:r>
      <w:proofErr w:type="spellStart"/>
      <w:r w:rsidRPr="00A866A3">
        <w:rPr>
          <w:rFonts w:ascii="Times New Roman" w:hAnsi="Times New Roman" w:cs="Times New Roman"/>
          <w:bCs/>
          <w:sz w:val="22"/>
          <w:szCs w:val="22"/>
        </w:rPr>
        <w:t>Bhallabhgarh</w:t>
      </w:r>
      <w:proofErr w:type="spellEnd"/>
      <w:r w:rsidRPr="00A866A3">
        <w:rPr>
          <w:rFonts w:ascii="Times New Roman" w:hAnsi="Times New Roman" w:cs="Times New Roman"/>
          <w:bCs/>
          <w:sz w:val="22"/>
          <w:szCs w:val="22"/>
        </w:rPr>
        <w:t>. 9-10 March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Arvind Gupta (2018). The Potential of brake Energy regeneration in Delhi, National Conference on National Mobility Mission 2020 at Engineering Bhawan Institute of Engineering, New Delhi. 19-20 January 2018.</w:t>
      </w:r>
    </w:p>
    <w:p w:rsidR="00A34825"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proofErr w:type="spellStart"/>
      <w:r w:rsidRPr="00A866A3">
        <w:rPr>
          <w:rFonts w:ascii="Times New Roman" w:hAnsi="Times New Roman" w:cs="Times New Roman"/>
          <w:sz w:val="22"/>
          <w:szCs w:val="22"/>
        </w:rPr>
        <w:t>Sachin</w:t>
      </w:r>
      <w:proofErr w:type="spellEnd"/>
      <w:r w:rsidRPr="00A866A3">
        <w:rPr>
          <w:rFonts w:ascii="Times New Roman" w:hAnsi="Times New Roman" w:cs="Times New Roman"/>
          <w:sz w:val="22"/>
          <w:szCs w:val="22"/>
        </w:rPr>
        <w:t xml:space="preserve"> Gupta and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(2018). Digitalization: Modern tools for organization conference on Emerging Paradigms of Digitization: A management Perspective, Maharaja Agrasen Institute of Technology, New Delhi. 12 February 2018.</w:t>
      </w:r>
    </w:p>
    <w:p w:rsidR="00FA1D5E" w:rsidRPr="00A866A3" w:rsidRDefault="00FA1D5E" w:rsidP="00A866A3">
      <w:pPr>
        <w:pStyle w:val="ListParagraph"/>
        <w:numPr>
          <w:ilvl w:val="0"/>
          <w:numId w:val="45"/>
        </w:numPr>
        <w:suppressAutoHyphens w:val="0"/>
        <w:spacing w:line="240" w:lineRule="auto"/>
        <w:contextualSpacing/>
        <w:jc w:val="both"/>
        <w:rPr>
          <w:rFonts w:ascii="Times New Roman" w:hAnsi="Times New Roman" w:cs="Times New Roman"/>
          <w:bCs/>
          <w:color w:val="auto"/>
          <w:sz w:val="22"/>
          <w:szCs w:val="22"/>
        </w:rPr>
      </w:pPr>
      <w:r w:rsidRPr="00A866A3">
        <w:rPr>
          <w:rFonts w:ascii="Times New Roman" w:hAnsi="Times New Roman" w:cs="Times New Roman"/>
          <w:sz w:val="22"/>
          <w:szCs w:val="22"/>
        </w:rPr>
        <w:t xml:space="preserve">Om </w:t>
      </w:r>
      <w:proofErr w:type="spellStart"/>
      <w:r w:rsidRPr="00A866A3">
        <w:rPr>
          <w:rFonts w:ascii="Times New Roman" w:hAnsi="Times New Roman" w:cs="Times New Roman"/>
          <w:sz w:val="22"/>
          <w:szCs w:val="22"/>
        </w:rPr>
        <w:t>Parkash</w:t>
      </w:r>
      <w:proofErr w:type="spellEnd"/>
      <w:r w:rsidRPr="00A866A3">
        <w:rPr>
          <w:rFonts w:ascii="Times New Roman" w:hAnsi="Times New Roman" w:cs="Times New Roman"/>
          <w:sz w:val="22"/>
          <w:szCs w:val="22"/>
        </w:rPr>
        <w:t xml:space="preserve">, </w:t>
      </w:r>
      <w:proofErr w:type="spellStart"/>
      <w:r w:rsidRPr="00A866A3">
        <w:rPr>
          <w:rFonts w:ascii="Times New Roman" w:hAnsi="Times New Roman" w:cs="Times New Roman"/>
          <w:sz w:val="22"/>
          <w:szCs w:val="22"/>
        </w:rPr>
        <w:t>Arvind</w:t>
      </w:r>
      <w:proofErr w:type="spellEnd"/>
      <w:r w:rsidRPr="00A866A3">
        <w:rPr>
          <w:rFonts w:ascii="Times New Roman" w:hAnsi="Times New Roman" w:cs="Times New Roman"/>
          <w:sz w:val="22"/>
          <w:szCs w:val="22"/>
        </w:rPr>
        <w:t xml:space="preserve"> Gupta and </w:t>
      </w:r>
      <w:proofErr w:type="spellStart"/>
      <w:r w:rsidRPr="00A866A3">
        <w:rPr>
          <w:rFonts w:ascii="Times New Roman" w:hAnsi="Times New Roman" w:cs="Times New Roman"/>
          <w:sz w:val="22"/>
          <w:szCs w:val="22"/>
        </w:rPr>
        <w:t>Basant</w:t>
      </w:r>
      <w:proofErr w:type="spellEnd"/>
      <w:r w:rsidRPr="00A866A3">
        <w:rPr>
          <w:rFonts w:ascii="Times New Roman" w:hAnsi="Times New Roman" w:cs="Times New Roman"/>
          <w:sz w:val="22"/>
          <w:szCs w:val="22"/>
        </w:rPr>
        <w:t xml:space="preserve"> Singh </w:t>
      </w:r>
      <w:proofErr w:type="spellStart"/>
      <w:r w:rsidRPr="00A866A3">
        <w:rPr>
          <w:rFonts w:ascii="Times New Roman" w:hAnsi="Times New Roman" w:cs="Times New Roman"/>
          <w:sz w:val="22"/>
          <w:szCs w:val="22"/>
        </w:rPr>
        <w:t>Sikarwar</w:t>
      </w:r>
      <w:proofErr w:type="spellEnd"/>
      <w:r w:rsidRPr="00A866A3">
        <w:rPr>
          <w:rFonts w:ascii="Times New Roman" w:hAnsi="Times New Roman" w:cs="Times New Roman"/>
          <w:sz w:val="22"/>
          <w:szCs w:val="22"/>
        </w:rPr>
        <w:t xml:space="preserve"> (2018). Enhancement in Suspension Stability of Solid Particulates at Different Temperature in a 34</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National Convention of Mechanical Engineers and National Seminar on Mechanical Engineering and Emerging Challenges for Manufacturing on 8</w:t>
      </w:r>
      <w:r w:rsidRPr="00A866A3">
        <w:rPr>
          <w:rFonts w:ascii="Times New Roman" w:hAnsi="Times New Roman" w:cs="Times New Roman"/>
          <w:sz w:val="22"/>
          <w:szCs w:val="22"/>
          <w:vertAlign w:val="superscript"/>
        </w:rPr>
        <w:t>th</w:t>
      </w:r>
      <w:r w:rsidRPr="00A866A3">
        <w:rPr>
          <w:rFonts w:ascii="Times New Roman" w:hAnsi="Times New Roman" w:cs="Times New Roman"/>
          <w:sz w:val="22"/>
          <w:szCs w:val="22"/>
        </w:rPr>
        <w:t xml:space="preserve"> September,2018 at The Institute of Engineers (India), Delhi State Centre.</w:t>
      </w:r>
    </w:p>
    <w:p w:rsidR="00FA1D5E" w:rsidRPr="00A866A3" w:rsidRDefault="00FA1D5E" w:rsidP="00A866A3">
      <w:pPr>
        <w:spacing w:line="240" w:lineRule="auto"/>
        <w:ind w:left="697" w:hanging="357"/>
        <w:rPr>
          <w:sz w:val="22"/>
          <w:szCs w:val="22"/>
        </w:rPr>
      </w:pPr>
    </w:p>
    <w:sectPr w:rsidR="00FA1D5E" w:rsidRPr="00A866A3" w:rsidSect="00224431">
      <w:pgSz w:w="12240" w:h="15840"/>
      <w:pgMar w:top="1440" w:right="1440" w:bottom="1440" w:left="1440" w:header="720" w:footer="720" w:gutter="0"/>
      <w:cols w:space="72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78">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A9709F22"/>
    <w:name w:val="WWNum15"/>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1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9"/>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28"/>
    <w:lvl w:ilvl="0">
      <w:start w:val="1"/>
      <w:numFmt w:val="decimal"/>
      <w:lvlText w:val="%1."/>
      <w:lvlJc w:val="left"/>
      <w:pPr>
        <w:tabs>
          <w:tab w:val="num" w:pos="0"/>
        </w:tabs>
        <w:ind w:left="1437" w:hanging="870"/>
      </w:pPr>
      <w:rPr>
        <w:sz w:val="24"/>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7">
    <w:nsid w:val="00000008"/>
    <w:multiLevelType w:val="multilevel"/>
    <w:tmpl w:val="00000008"/>
    <w:name w:val="WWNum2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nsid w:val="00000009"/>
    <w:multiLevelType w:val="multilevel"/>
    <w:tmpl w:val="00000009"/>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4607BC3"/>
    <w:multiLevelType w:val="hybridMultilevel"/>
    <w:tmpl w:val="6B14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0301D2"/>
    <w:multiLevelType w:val="hybridMultilevel"/>
    <w:tmpl w:val="FAFA0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486776"/>
    <w:multiLevelType w:val="hybridMultilevel"/>
    <w:tmpl w:val="E08C0F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0F2296"/>
    <w:multiLevelType w:val="hybridMultilevel"/>
    <w:tmpl w:val="3E1403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ED35AD"/>
    <w:multiLevelType w:val="multilevel"/>
    <w:tmpl w:val="B3100828"/>
    <w:lvl w:ilvl="0">
      <w:start w:val="1"/>
      <w:numFmt w:val="bullet"/>
      <w:lvlText w:val=""/>
      <w:lvlJc w:val="left"/>
      <w:pPr>
        <w:tabs>
          <w:tab w:val="num" w:pos="0"/>
        </w:tabs>
        <w:ind w:left="720" w:hanging="360"/>
      </w:pPr>
      <w:rPr>
        <w:rFonts w:ascii="Symbol" w:hAnsi="Symbol" w:hint="default"/>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D1D4978"/>
    <w:multiLevelType w:val="hybridMultilevel"/>
    <w:tmpl w:val="AC74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7D2DD7"/>
    <w:multiLevelType w:val="multilevel"/>
    <w:tmpl w:val="899CA32A"/>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12A60BC4"/>
    <w:multiLevelType w:val="hybridMultilevel"/>
    <w:tmpl w:val="1A1C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EB2451"/>
    <w:multiLevelType w:val="hybridMultilevel"/>
    <w:tmpl w:val="9F5A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6545B5C"/>
    <w:multiLevelType w:val="hybridMultilevel"/>
    <w:tmpl w:val="3AD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AA39AA"/>
    <w:multiLevelType w:val="hybridMultilevel"/>
    <w:tmpl w:val="CD526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C96DB6"/>
    <w:multiLevelType w:val="hybridMultilevel"/>
    <w:tmpl w:val="64741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E7536DF"/>
    <w:multiLevelType w:val="hybridMultilevel"/>
    <w:tmpl w:val="A6CC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567656"/>
    <w:multiLevelType w:val="hybridMultilevel"/>
    <w:tmpl w:val="F2DA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EC21D0"/>
    <w:multiLevelType w:val="hybridMultilevel"/>
    <w:tmpl w:val="A1E8E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0E279DC"/>
    <w:multiLevelType w:val="hybridMultilevel"/>
    <w:tmpl w:val="A530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EC2C11"/>
    <w:multiLevelType w:val="multilevel"/>
    <w:tmpl w:val="85D8366C"/>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6">
    <w:nsid w:val="35D562F4"/>
    <w:multiLevelType w:val="hybridMultilevel"/>
    <w:tmpl w:val="0CA2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EB4767"/>
    <w:multiLevelType w:val="hybridMultilevel"/>
    <w:tmpl w:val="F45883B8"/>
    <w:lvl w:ilvl="0" w:tplc="C7E88C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2C1651"/>
    <w:multiLevelType w:val="hybridMultilevel"/>
    <w:tmpl w:val="8806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B72A8F"/>
    <w:multiLevelType w:val="hybridMultilevel"/>
    <w:tmpl w:val="8FECD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BDC6B2C"/>
    <w:multiLevelType w:val="hybridMultilevel"/>
    <w:tmpl w:val="5ADAE064"/>
    <w:lvl w:ilvl="0" w:tplc="A366F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37169"/>
    <w:multiLevelType w:val="hybridMultilevel"/>
    <w:tmpl w:val="EDDE2732"/>
    <w:lvl w:ilvl="0" w:tplc="50A8AAB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32">
    <w:nsid w:val="4FB62CB0"/>
    <w:multiLevelType w:val="multilevel"/>
    <w:tmpl w:val="410CCDB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nsid w:val="53791EC7"/>
    <w:multiLevelType w:val="hybridMultilevel"/>
    <w:tmpl w:val="CC580B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837C6C"/>
    <w:multiLevelType w:val="hybridMultilevel"/>
    <w:tmpl w:val="CF162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7CA177A"/>
    <w:multiLevelType w:val="hybridMultilevel"/>
    <w:tmpl w:val="52469D30"/>
    <w:lvl w:ilvl="0" w:tplc="615C6A4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D4330A"/>
    <w:multiLevelType w:val="multilevel"/>
    <w:tmpl w:val="88FC9BF0"/>
    <w:lvl w:ilvl="0">
      <w:start w:val="1"/>
      <w:numFmt w:val="bullet"/>
      <w:lvlText w:val=""/>
      <w:lvlJc w:val="left"/>
      <w:pPr>
        <w:tabs>
          <w:tab w:val="num" w:pos="380"/>
        </w:tabs>
        <w:ind w:left="1817" w:hanging="870"/>
      </w:pPr>
      <w:rPr>
        <w:rFonts w:ascii="Symbol" w:hAnsi="Symbol" w:hint="default"/>
        <w:sz w:val="24"/>
      </w:rPr>
    </w:lvl>
    <w:lvl w:ilvl="1">
      <w:start w:val="1"/>
      <w:numFmt w:val="lowerLetter"/>
      <w:lvlText w:val="%2."/>
      <w:lvlJc w:val="left"/>
      <w:pPr>
        <w:tabs>
          <w:tab w:val="num" w:pos="380"/>
        </w:tabs>
        <w:ind w:left="2027" w:hanging="360"/>
      </w:pPr>
    </w:lvl>
    <w:lvl w:ilvl="2">
      <w:start w:val="1"/>
      <w:numFmt w:val="lowerRoman"/>
      <w:lvlText w:val="%2.%3."/>
      <w:lvlJc w:val="right"/>
      <w:pPr>
        <w:tabs>
          <w:tab w:val="num" w:pos="380"/>
        </w:tabs>
        <w:ind w:left="2747" w:hanging="180"/>
      </w:pPr>
    </w:lvl>
    <w:lvl w:ilvl="3">
      <w:start w:val="1"/>
      <w:numFmt w:val="decimal"/>
      <w:lvlText w:val="%2.%3.%4."/>
      <w:lvlJc w:val="left"/>
      <w:pPr>
        <w:tabs>
          <w:tab w:val="num" w:pos="380"/>
        </w:tabs>
        <w:ind w:left="3467" w:hanging="360"/>
      </w:pPr>
    </w:lvl>
    <w:lvl w:ilvl="4">
      <w:start w:val="1"/>
      <w:numFmt w:val="lowerLetter"/>
      <w:lvlText w:val="%2.%3.%4.%5."/>
      <w:lvlJc w:val="left"/>
      <w:pPr>
        <w:tabs>
          <w:tab w:val="num" w:pos="380"/>
        </w:tabs>
        <w:ind w:left="4187" w:hanging="360"/>
      </w:pPr>
    </w:lvl>
    <w:lvl w:ilvl="5">
      <w:start w:val="1"/>
      <w:numFmt w:val="lowerRoman"/>
      <w:lvlText w:val="%2.%3.%4.%5.%6."/>
      <w:lvlJc w:val="right"/>
      <w:pPr>
        <w:tabs>
          <w:tab w:val="num" w:pos="380"/>
        </w:tabs>
        <w:ind w:left="4907" w:hanging="180"/>
      </w:pPr>
    </w:lvl>
    <w:lvl w:ilvl="6">
      <w:start w:val="1"/>
      <w:numFmt w:val="decimal"/>
      <w:lvlText w:val="%2.%3.%4.%5.%6.%7."/>
      <w:lvlJc w:val="left"/>
      <w:pPr>
        <w:tabs>
          <w:tab w:val="num" w:pos="380"/>
        </w:tabs>
        <w:ind w:left="5627" w:hanging="360"/>
      </w:pPr>
    </w:lvl>
    <w:lvl w:ilvl="7">
      <w:start w:val="1"/>
      <w:numFmt w:val="lowerLetter"/>
      <w:lvlText w:val="%2.%3.%4.%5.%6.%7.%8."/>
      <w:lvlJc w:val="left"/>
      <w:pPr>
        <w:tabs>
          <w:tab w:val="num" w:pos="380"/>
        </w:tabs>
        <w:ind w:left="6347" w:hanging="360"/>
      </w:pPr>
    </w:lvl>
    <w:lvl w:ilvl="8">
      <w:start w:val="1"/>
      <w:numFmt w:val="lowerRoman"/>
      <w:lvlText w:val="%2.%3.%4.%5.%6.%7.%8.%9."/>
      <w:lvlJc w:val="right"/>
      <w:pPr>
        <w:tabs>
          <w:tab w:val="num" w:pos="380"/>
        </w:tabs>
        <w:ind w:left="7067" w:hanging="180"/>
      </w:pPr>
    </w:lvl>
  </w:abstractNum>
  <w:abstractNum w:abstractNumId="37">
    <w:nsid w:val="5D205CCD"/>
    <w:multiLevelType w:val="multilevel"/>
    <w:tmpl w:val="C5EC808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65246299"/>
    <w:multiLevelType w:val="hybridMultilevel"/>
    <w:tmpl w:val="BF326C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B625ACC"/>
    <w:multiLevelType w:val="hybridMultilevel"/>
    <w:tmpl w:val="1A8494E6"/>
    <w:lvl w:ilvl="0" w:tplc="357C43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nsid w:val="6D1A452A"/>
    <w:multiLevelType w:val="hybridMultilevel"/>
    <w:tmpl w:val="64741742"/>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1">
    <w:nsid w:val="763B0DA3"/>
    <w:multiLevelType w:val="hybridMultilevel"/>
    <w:tmpl w:val="6D524CA0"/>
    <w:lvl w:ilvl="0" w:tplc="18828E5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C40124"/>
    <w:multiLevelType w:val="hybridMultilevel"/>
    <w:tmpl w:val="84E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B66B66"/>
    <w:multiLevelType w:val="hybridMultilevel"/>
    <w:tmpl w:val="07AA6118"/>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AF846EF"/>
    <w:multiLevelType w:val="multilevel"/>
    <w:tmpl w:val="12A0F5DC"/>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nsid w:val="7BB9458E"/>
    <w:multiLevelType w:val="hybridMultilevel"/>
    <w:tmpl w:val="203046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4"/>
  </w:num>
  <w:num w:numId="11">
    <w:abstractNumId w:val="17"/>
  </w:num>
  <w:num w:numId="12">
    <w:abstractNumId w:val="45"/>
  </w:num>
  <w:num w:numId="13">
    <w:abstractNumId w:val="40"/>
  </w:num>
  <w:num w:numId="14">
    <w:abstractNumId w:val="23"/>
  </w:num>
  <w:num w:numId="15">
    <w:abstractNumId w:val="29"/>
  </w:num>
  <w:num w:numId="16">
    <w:abstractNumId w:val="38"/>
  </w:num>
  <w:num w:numId="17">
    <w:abstractNumId w:val="20"/>
  </w:num>
  <w:num w:numId="18">
    <w:abstractNumId w:val="27"/>
  </w:num>
  <w:num w:numId="19">
    <w:abstractNumId w:val="39"/>
  </w:num>
  <w:num w:numId="20">
    <w:abstractNumId w:val="10"/>
  </w:num>
  <w:num w:numId="21">
    <w:abstractNumId w:val="41"/>
  </w:num>
  <w:num w:numId="22">
    <w:abstractNumId w:val="35"/>
  </w:num>
  <w:num w:numId="23">
    <w:abstractNumId w:val="31"/>
  </w:num>
  <w:num w:numId="24">
    <w:abstractNumId w:val="21"/>
  </w:num>
  <w:num w:numId="25">
    <w:abstractNumId w:val="14"/>
  </w:num>
  <w:num w:numId="26">
    <w:abstractNumId w:val="42"/>
  </w:num>
  <w:num w:numId="27">
    <w:abstractNumId w:val="18"/>
  </w:num>
  <w:num w:numId="28">
    <w:abstractNumId w:val="32"/>
  </w:num>
  <w:num w:numId="29">
    <w:abstractNumId w:val="13"/>
  </w:num>
  <w:num w:numId="30">
    <w:abstractNumId w:val="37"/>
  </w:num>
  <w:num w:numId="31">
    <w:abstractNumId w:val="44"/>
  </w:num>
  <w:num w:numId="32">
    <w:abstractNumId w:val="33"/>
  </w:num>
  <w:num w:numId="33">
    <w:abstractNumId w:val="24"/>
  </w:num>
  <w:num w:numId="34">
    <w:abstractNumId w:val="22"/>
  </w:num>
  <w:num w:numId="35">
    <w:abstractNumId w:val="15"/>
  </w:num>
  <w:num w:numId="36">
    <w:abstractNumId w:val="19"/>
  </w:num>
  <w:num w:numId="37">
    <w:abstractNumId w:val="28"/>
  </w:num>
  <w:num w:numId="38">
    <w:abstractNumId w:val="11"/>
  </w:num>
  <w:num w:numId="39">
    <w:abstractNumId w:val="12"/>
  </w:num>
  <w:num w:numId="40">
    <w:abstractNumId w:val="43"/>
  </w:num>
  <w:num w:numId="41">
    <w:abstractNumId w:val="36"/>
  </w:num>
  <w:num w:numId="42">
    <w:abstractNumId w:val="16"/>
  </w:num>
  <w:num w:numId="43">
    <w:abstractNumId w:val="30"/>
  </w:num>
  <w:num w:numId="44">
    <w:abstractNumId w:val="25"/>
  </w:num>
  <w:num w:numId="45">
    <w:abstractNumId w:val="26"/>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33675"/>
    <w:rsid w:val="000A6569"/>
    <w:rsid w:val="000F2181"/>
    <w:rsid w:val="000F5093"/>
    <w:rsid w:val="00101211"/>
    <w:rsid w:val="00134949"/>
    <w:rsid w:val="00162C88"/>
    <w:rsid w:val="00224431"/>
    <w:rsid w:val="00231B40"/>
    <w:rsid w:val="002579CE"/>
    <w:rsid w:val="0028715E"/>
    <w:rsid w:val="002902D7"/>
    <w:rsid w:val="002A53EE"/>
    <w:rsid w:val="002E4271"/>
    <w:rsid w:val="00325D27"/>
    <w:rsid w:val="00366DC6"/>
    <w:rsid w:val="003B4DE8"/>
    <w:rsid w:val="00427B78"/>
    <w:rsid w:val="0045719A"/>
    <w:rsid w:val="004822FF"/>
    <w:rsid w:val="004843BF"/>
    <w:rsid w:val="00495513"/>
    <w:rsid w:val="004C0C5A"/>
    <w:rsid w:val="00525A3C"/>
    <w:rsid w:val="00537A85"/>
    <w:rsid w:val="00551445"/>
    <w:rsid w:val="00574481"/>
    <w:rsid w:val="00575378"/>
    <w:rsid w:val="005E304D"/>
    <w:rsid w:val="00623831"/>
    <w:rsid w:val="006551D4"/>
    <w:rsid w:val="00694629"/>
    <w:rsid w:val="006D38DA"/>
    <w:rsid w:val="00757F79"/>
    <w:rsid w:val="00777B00"/>
    <w:rsid w:val="007875E3"/>
    <w:rsid w:val="007B34DE"/>
    <w:rsid w:val="007F6C13"/>
    <w:rsid w:val="00825A98"/>
    <w:rsid w:val="00831C5F"/>
    <w:rsid w:val="00833675"/>
    <w:rsid w:val="00846609"/>
    <w:rsid w:val="008A23F4"/>
    <w:rsid w:val="008A6A50"/>
    <w:rsid w:val="008B2EA6"/>
    <w:rsid w:val="008B7A64"/>
    <w:rsid w:val="008D3854"/>
    <w:rsid w:val="008E3FC9"/>
    <w:rsid w:val="00920195"/>
    <w:rsid w:val="009207A1"/>
    <w:rsid w:val="00984320"/>
    <w:rsid w:val="009A2648"/>
    <w:rsid w:val="009B3ACA"/>
    <w:rsid w:val="009D691B"/>
    <w:rsid w:val="009E6978"/>
    <w:rsid w:val="00A34825"/>
    <w:rsid w:val="00A84BAD"/>
    <w:rsid w:val="00A866A3"/>
    <w:rsid w:val="00A937D0"/>
    <w:rsid w:val="00AF6E48"/>
    <w:rsid w:val="00BA482D"/>
    <w:rsid w:val="00BA664F"/>
    <w:rsid w:val="00BB6ACF"/>
    <w:rsid w:val="00BC50C9"/>
    <w:rsid w:val="00BC73B6"/>
    <w:rsid w:val="00BD5DE6"/>
    <w:rsid w:val="00BF1194"/>
    <w:rsid w:val="00C33319"/>
    <w:rsid w:val="00C567F2"/>
    <w:rsid w:val="00C62CA0"/>
    <w:rsid w:val="00C827F3"/>
    <w:rsid w:val="00CB4642"/>
    <w:rsid w:val="00D15F27"/>
    <w:rsid w:val="00DB41C2"/>
    <w:rsid w:val="00DB64A7"/>
    <w:rsid w:val="00E0716C"/>
    <w:rsid w:val="00E076BD"/>
    <w:rsid w:val="00E96F7F"/>
    <w:rsid w:val="00E97A1F"/>
    <w:rsid w:val="00EA1704"/>
    <w:rsid w:val="00EB3D11"/>
    <w:rsid w:val="00EC031C"/>
    <w:rsid w:val="00ED3D75"/>
    <w:rsid w:val="00F100B2"/>
    <w:rsid w:val="00F4567C"/>
    <w:rsid w:val="00F71430"/>
    <w:rsid w:val="00F73573"/>
    <w:rsid w:val="00FA1D5E"/>
    <w:rsid w:val="00FF7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31"/>
    <w:pPr>
      <w:suppressAutoHyphens/>
      <w:spacing w:line="100" w:lineRule="atLeast"/>
    </w:pPr>
    <w:rPr>
      <w:rFonts w:ascii="Tahoma" w:eastAsia="SimSun" w:hAnsi="Tahoma" w:cs="Tahoma"/>
      <w:color w:val="000000"/>
      <w:sz w:val="24"/>
      <w:szCs w:val="24"/>
      <w:lang w:eastAsia="ar-SA"/>
    </w:rPr>
  </w:style>
  <w:style w:type="paragraph" w:styleId="Heading1">
    <w:name w:val="heading 1"/>
    <w:basedOn w:val="Normal"/>
    <w:next w:val="BodyText"/>
    <w:qFormat/>
    <w:rsid w:val="00224431"/>
    <w:pPr>
      <w:keepNext/>
      <w:tabs>
        <w:tab w:val="num" w:pos="432"/>
      </w:tabs>
      <w:spacing w:before="240" w:after="60"/>
      <w:ind w:left="432" w:hanging="432"/>
      <w:outlineLvl w:val="0"/>
    </w:pPr>
    <w:rPr>
      <w:rFonts w:ascii="Arial" w:eastAsia="MS Mincho" w:hAnsi="Arial" w:cs="Arial"/>
      <w:b/>
      <w:bCs/>
      <w:kern w:val="1"/>
      <w:sz w:val="32"/>
      <w:szCs w:val="32"/>
    </w:rPr>
  </w:style>
  <w:style w:type="paragraph" w:styleId="Heading2">
    <w:name w:val="heading 2"/>
    <w:basedOn w:val="Normal"/>
    <w:next w:val="Normal"/>
    <w:link w:val="Heading2Char"/>
    <w:uiPriority w:val="9"/>
    <w:semiHidden/>
    <w:unhideWhenUsed/>
    <w:qFormat/>
    <w:rsid w:val="0045719A"/>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A84BAD"/>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4431"/>
    <w:rPr>
      <w:color w:val="0000FF"/>
      <w:u w:val="single"/>
    </w:rPr>
  </w:style>
  <w:style w:type="character" w:customStyle="1" w:styleId="Heading1Char">
    <w:name w:val="Heading 1 Char"/>
    <w:rsid w:val="00224431"/>
    <w:rPr>
      <w:rFonts w:ascii="Arial" w:eastAsia="MS Mincho" w:hAnsi="Arial" w:cs="Arial"/>
      <w:b/>
      <w:bCs/>
      <w:kern w:val="1"/>
      <w:sz w:val="32"/>
      <w:szCs w:val="32"/>
    </w:rPr>
  </w:style>
  <w:style w:type="character" w:customStyle="1" w:styleId="BalloonTextChar">
    <w:name w:val="Balloon Text Char"/>
    <w:rsid w:val="00224431"/>
    <w:rPr>
      <w:rFonts w:ascii="Tahoma" w:hAnsi="Tahoma" w:cs="Tahoma"/>
      <w:sz w:val="16"/>
      <w:szCs w:val="16"/>
    </w:rPr>
  </w:style>
  <w:style w:type="character" w:styleId="Emphasis">
    <w:name w:val="Emphasis"/>
    <w:uiPriority w:val="20"/>
    <w:qFormat/>
    <w:rsid w:val="00224431"/>
    <w:rPr>
      <w:i/>
      <w:iCs/>
    </w:rPr>
  </w:style>
  <w:style w:type="character" w:customStyle="1" w:styleId="DocumentMapChar">
    <w:name w:val="Document Map Char"/>
    <w:rsid w:val="00224431"/>
    <w:rPr>
      <w:rFonts w:ascii="Tahoma" w:hAnsi="Tahoma" w:cs="Tahoma"/>
      <w:sz w:val="16"/>
      <w:szCs w:val="16"/>
    </w:rPr>
  </w:style>
  <w:style w:type="character" w:customStyle="1" w:styleId="ListParagraphChar">
    <w:name w:val="List Paragraph Char"/>
    <w:basedOn w:val="DefaultParagraphFont"/>
    <w:uiPriority w:val="34"/>
    <w:rsid w:val="00224431"/>
  </w:style>
  <w:style w:type="character" w:customStyle="1" w:styleId="apple-converted-space">
    <w:name w:val="apple-converted-space"/>
    <w:basedOn w:val="DefaultParagraphFont"/>
    <w:rsid w:val="00224431"/>
  </w:style>
  <w:style w:type="character" w:customStyle="1" w:styleId="ListLabel1">
    <w:name w:val="ListLabel 1"/>
    <w:rsid w:val="00224431"/>
    <w:rPr>
      <w:rFonts w:cs="font278"/>
      <w:color w:val="00000A"/>
      <w:sz w:val="23"/>
    </w:rPr>
  </w:style>
  <w:style w:type="character" w:customStyle="1" w:styleId="ListLabel2">
    <w:name w:val="ListLabel 2"/>
    <w:rsid w:val="00224431"/>
    <w:rPr>
      <w:sz w:val="24"/>
    </w:rPr>
  </w:style>
  <w:style w:type="character" w:customStyle="1" w:styleId="ListLabel3">
    <w:name w:val="ListLabel 3"/>
    <w:rsid w:val="00224431"/>
    <w:rPr>
      <w:rFonts w:cs="Courier New"/>
    </w:rPr>
  </w:style>
  <w:style w:type="character" w:customStyle="1" w:styleId="ListLabel4">
    <w:name w:val="ListLabel 4"/>
    <w:rsid w:val="00224431"/>
    <w:rPr>
      <w:rFonts w:cs="Times New Roman"/>
      <w:b/>
      <w:sz w:val="24"/>
    </w:rPr>
  </w:style>
  <w:style w:type="character" w:customStyle="1" w:styleId="ListLabel5">
    <w:name w:val="ListLabel 5"/>
    <w:rsid w:val="00224431"/>
    <w:rPr>
      <w:b w:val="0"/>
    </w:rPr>
  </w:style>
  <w:style w:type="character" w:customStyle="1" w:styleId="ListLabel6">
    <w:name w:val="ListLabel 6"/>
    <w:rsid w:val="00224431"/>
    <w:rPr>
      <w:b/>
    </w:rPr>
  </w:style>
  <w:style w:type="paragraph" w:customStyle="1" w:styleId="Heading">
    <w:name w:val="Heading"/>
    <w:basedOn w:val="Normal"/>
    <w:next w:val="BodyText"/>
    <w:rsid w:val="00224431"/>
    <w:pPr>
      <w:keepNext/>
      <w:spacing w:before="240" w:after="120"/>
    </w:pPr>
    <w:rPr>
      <w:rFonts w:ascii="Arial" w:eastAsia="Microsoft YaHei" w:hAnsi="Arial" w:cs="Lucida Sans"/>
      <w:sz w:val="28"/>
      <w:szCs w:val="28"/>
    </w:rPr>
  </w:style>
  <w:style w:type="paragraph" w:styleId="BodyText">
    <w:name w:val="Body Text"/>
    <w:basedOn w:val="Normal"/>
    <w:rsid w:val="00224431"/>
    <w:pPr>
      <w:spacing w:after="120"/>
    </w:pPr>
  </w:style>
  <w:style w:type="paragraph" w:styleId="List">
    <w:name w:val="List"/>
    <w:basedOn w:val="BodyText"/>
    <w:rsid w:val="00224431"/>
    <w:rPr>
      <w:rFonts w:cs="Lucida Sans"/>
    </w:rPr>
  </w:style>
  <w:style w:type="paragraph" w:styleId="Caption">
    <w:name w:val="caption"/>
    <w:basedOn w:val="Normal"/>
    <w:qFormat/>
    <w:rsid w:val="00224431"/>
    <w:pPr>
      <w:suppressLineNumbers/>
      <w:spacing w:before="120" w:after="120"/>
    </w:pPr>
    <w:rPr>
      <w:rFonts w:cs="Lucida Sans"/>
      <w:i/>
      <w:iCs/>
    </w:rPr>
  </w:style>
  <w:style w:type="paragraph" w:customStyle="1" w:styleId="Index">
    <w:name w:val="Index"/>
    <w:basedOn w:val="Normal"/>
    <w:rsid w:val="00224431"/>
    <w:pPr>
      <w:suppressLineNumbers/>
    </w:pPr>
    <w:rPr>
      <w:rFonts w:cs="Lucida Sans"/>
    </w:rPr>
  </w:style>
  <w:style w:type="paragraph" w:styleId="ListParagraph">
    <w:name w:val="List Paragraph"/>
    <w:basedOn w:val="Normal"/>
    <w:qFormat/>
    <w:rsid w:val="00224431"/>
    <w:pPr>
      <w:ind w:left="720"/>
    </w:pPr>
  </w:style>
  <w:style w:type="paragraph" w:styleId="BalloonText">
    <w:name w:val="Balloon Text"/>
    <w:basedOn w:val="Normal"/>
    <w:rsid w:val="00224431"/>
    <w:rPr>
      <w:sz w:val="16"/>
      <w:szCs w:val="16"/>
    </w:rPr>
  </w:style>
  <w:style w:type="paragraph" w:styleId="DocumentMap">
    <w:name w:val="Document Map"/>
    <w:basedOn w:val="Normal"/>
    <w:rsid w:val="00224431"/>
    <w:rPr>
      <w:sz w:val="16"/>
      <w:szCs w:val="16"/>
    </w:rPr>
  </w:style>
  <w:style w:type="paragraph" w:styleId="NormalWeb">
    <w:name w:val="Normal (Web)"/>
    <w:basedOn w:val="Normal"/>
    <w:uiPriority w:val="99"/>
    <w:semiHidden/>
    <w:unhideWhenUsed/>
    <w:rsid w:val="00833675"/>
    <w:pPr>
      <w:suppressAutoHyphens w:val="0"/>
      <w:spacing w:before="100" w:beforeAutospacing="1" w:after="115" w:line="240" w:lineRule="auto"/>
    </w:pPr>
    <w:rPr>
      <w:rFonts w:ascii="Times New Roman" w:eastAsia="Times New Roman" w:hAnsi="Times New Roman" w:cs="Times New Roman"/>
      <w:color w:val="auto"/>
      <w:lang w:eastAsia="en-US"/>
    </w:rPr>
  </w:style>
  <w:style w:type="paragraph" w:customStyle="1" w:styleId="western">
    <w:name w:val="western"/>
    <w:basedOn w:val="Normal"/>
    <w:rsid w:val="00833675"/>
    <w:pPr>
      <w:suppressAutoHyphens w:val="0"/>
      <w:spacing w:before="100" w:beforeAutospacing="1" w:after="115" w:line="240" w:lineRule="auto"/>
    </w:pPr>
    <w:rPr>
      <w:rFonts w:ascii="Times New Roman" w:eastAsia="Times New Roman" w:hAnsi="Times New Roman" w:cs="Times New Roman"/>
      <w:color w:val="auto"/>
      <w:lang w:eastAsia="en-US"/>
    </w:rPr>
  </w:style>
  <w:style w:type="character" w:styleId="Strong">
    <w:name w:val="Strong"/>
    <w:uiPriority w:val="22"/>
    <w:qFormat/>
    <w:rsid w:val="00757F79"/>
    <w:rPr>
      <w:b/>
      <w:bCs/>
    </w:rPr>
  </w:style>
  <w:style w:type="character" w:customStyle="1" w:styleId="fontstyle01">
    <w:name w:val="fontstyle01"/>
    <w:rsid w:val="004822FF"/>
    <w:rPr>
      <w:rFonts w:ascii="TimesNewRomanPS-BoldMT" w:hAnsi="TimesNewRomanPS-BoldMT" w:hint="default"/>
      <w:b/>
      <w:bCs/>
      <w:i w:val="0"/>
      <w:iCs w:val="0"/>
      <w:color w:val="000000"/>
      <w:sz w:val="24"/>
      <w:szCs w:val="24"/>
    </w:rPr>
  </w:style>
  <w:style w:type="character" w:customStyle="1" w:styleId="fontstyle21">
    <w:name w:val="fontstyle21"/>
    <w:rsid w:val="004822FF"/>
    <w:rPr>
      <w:rFonts w:ascii="TimesNewRomanPSMT" w:hAnsi="TimesNewRomanPSMT" w:hint="default"/>
      <w:b w:val="0"/>
      <w:bCs w:val="0"/>
      <w:i w:val="0"/>
      <w:iCs w:val="0"/>
      <w:color w:val="000000"/>
      <w:sz w:val="24"/>
      <w:szCs w:val="24"/>
    </w:rPr>
  </w:style>
  <w:style w:type="paragraph" w:customStyle="1" w:styleId="Normal1">
    <w:name w:val="Normal1"/>
    <w:rsid w:val="007B34DE"/>
    <w:pPr>
      <w:spacing w:line="360" w:lineRule="auto"/>
    </w:pPr>
    <w:rPr>
      <w:sz w:val="24"/>
      <w:szCs w:val="24"/>
      <w:lang w:val="en-IN"/>
    </w:rPr>
  </w:style>
  <w:style w:type="character" w:customStyle="1" w:styleId="Heading2Char">
    <w:name w:val="Heading 2 Char"/>
    <w:link w:val="Heading2"/>
    <w:uiPriority w:val="9"/>
    <w:semiHidden/>
    <w:rsid w:val="0045719A"/>
    <w:rPr>
      <w:rFonts w:ascii="Calibri Light" w:eastAsia="Times New Roman" w:hAnsi="Calibri Light" w:cs="Times New Roman"/>
      <w:b/>
      <w:bCs/>
      <w:i/>
      <w:iCs/>
      <w:color w:val="000000"/>
      <w:sz w:val="28"/>
      <w:szCs w:val="28"/>
      <w:lang w:val="en-US" w:eastAsia="ar-SA"/>
    </w:rPr>
  </w:style>
  <w:style w:type="paragraph" w:customStyle="1" w:styleId="Default">
    <w:name w:val="Default"/>
    <w:rsid w:val="002A53EE"/>
    <w:pPr>
      <w:autoSpaceDE w:val="0"/>
      <w:autoSpaceDN w:val="0"/>
      <w:adjustRightInd w:val="0"/>
    </w:pPr>
    <w:rPr>
      <w:color w:val="000000"/>
      <w:sz w:val="24"/>
      <w:szCs w:val="24"/>
      <w:lang w:val="en-IN" w:eastAsia="en-IN"/>
    </w:rPr>
  </w:style>
  <w:style w:type="paragraph" w:styleId="Title">
    <w:name w:val="Title"/>
    <w:basedOn w:val="Normal"/>
    <w:next w:val="Normal"/>
    <w:link w:val="TitleChar"/>
    <w:uiPriority w:val="10"/>
    <w:qFormat/>
    <w:rsid w:val="00231B40"/>
    <w:pPr>
      <w:suppressAutoHyphens w:val="0"/>
      <w:spacing w:line="240" w:lineRule="auto"/>
      <w:contextualSpacing/>
    </w:pPr>
    <w:rPr>
      <w:rFonts w:ascii="Calibri Light" w:eastAsia="Times New Roman" w:hAnsi="Calibri Light" w:cs="Times New Roman"/>
      <w:color w:val="auto"/>
      <w:spacing w:val="-10"/>
      <w:kern w:val="28"/>
      <w:sz w:val="56"/>
      <w:szCs w:val="56"/>
      <w:lang w:eastAsia="en-US"/>
    </w:rPr>
  </w:style>
  <w:style w:type="character" w:customStyle="1" w:styleId="TitleChar">
    <w:name w:val="Title Char"/>
    <w:link w:val="Title"/>
    <w:uiPriority w:val="10"/>
    <w:rsid w:val="00231B40"/>
    <w:rPr>
      <w:rFonts w:ascii="Calibri Light" w:hAnsi="Calibri Light"/>
      <w:spacing w:val="-10"/>
      <w:kern w:val="28"/>
      <w:sz w:val="56"/>
      <w:szCs w:val="56"/>
      <w:lang w:eastAsia="en-US"/>
    </w:rPr>
  </w:style>
  <w:style w:type="character" w:customStyle="1" w:styleId="markedcontent">
    <w:name w:val="markedcontent"/>
    <w:basedOn w:val="DefaultParagraphFont"/>
    <w:rsid w:val="000F5093"/>
  </w:style>
  <w:style w:type="character" w:customStyle="1" w:styleId="Heading3Char">
    <w:name w:val="Heading 3 Char"/>
    <w:basedOn w:val="DefaultParagraphFont"/>
    <w:link w:val="Heading3"/>
    <w:uiPriority w:val="9"/>
    <w:semiHidden/>
    <w:rsid w:val="00A84BAD"/>
    <w:rPr>
      <w:rFonts w:ascii="Cambria" w:eastAsia="Times New Roman" w:hAnsi="Cambria" w:cs="Times New Roman"/>
      <w:b/>
      <w:bCs/>
      <w:color w:val="000000"/>
      <w:sz w:val="26"/>
      <w:szCs w:val="26"/>
      <w:lang w:eastAsia="ar-SA"/>
    </w:rPr>
  </w:style>
</w:styles>
</file>

<file path=word/webSettings.xml><?xml version="1.0" encoding="utf-8"?>
<w:webSettings xmlns:r="http://schemas.openxmlformats.org/officeDocument/2006/relationships" xmlns:w="http://schemas.openxmlformats.org/wordprocessingml/2006/main">
  <w:divs>
    <w:div w:id="832598673">
      <w:bodyDiv w:val="1"/>
      <w:marLeft w:val="0"/>
      <w:marRight w:val="0"/>
      <w:marTop w:val="0"/>
      <w:marBottom w:val="0"/>
      <w:divBdr>
        <w:top w:val="none" w:sz="0" w:space="0" w:color="auto"/>
        <w:left w:val="none" w:sz="0" w:space="0" w:color="auto"/>
        <w:bottom w:val="none" w:sz="0" w:space="0" w:color="auto"/>
        <w:right w:val="none" w:sz="0" w:space="0" w:color="auto"/>
      </w:divBdr>
    </w:div>
    <w:div w:id="1571232979">
      <w:bodyDiv w:val="1"/>
      <w:marLeft w:val="0"/>
      <w:marRight w:val="0"/>
      <w:marTop w:val="0"/>
      <w:marBottom w:val="0"/>
      <w:divBdr>
        <w:top w:val="none" w:sz="0" w:space="0" w:color="auto"/>
        <w:left w:val="none" w:sz="0" w:space="0" w:color="auto"/>
        <w:bottom w:val="none" w:sz="0" w:space="0" w:color="auto"/>
        <w:right w:val="none" w:sz="0" w:space="0" w:color="auto"/>
      </w:divBdr>
    </w:div>
    <w:div w:id="1822194363">
      <w:bodyDiv w:val="1"/>
      <w:marLeft w:val="0"/>
      <w:marRight w:val="0"/>
      <w:marTop w:val="0"/>
      <w:marBottom w:val="0"/>
      <w:divBdr>
        <w:top w:val="none" w:sz="0" w:space="0" w:color="auto"/>
        <w:left w:val="none" w:sz="0" w:space="0" w:color="auto"/>
        <w:bottom w:val="none" w:sz="0" w:space="0" w:color="auto"/>
        <w:right w:val="none" w:sz="0" w:space="0" w:color="auto"/>
      </w:divBdr>
    </w:div>
    <w:div w:id="18504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science.iop.org/journal/0268-1242" TargetMode="External"/><Relationship Id="rId13" Type="http://schemas.openxmlformats.org/officeDocument/2006/relationships/hyperlink" Target="https://ieeexplore.ieee.org/author/385469995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ieeexplore.ieee.org/author/372881849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opscience.iop.org/volume/0268-1242/37" TargetMode="External"/><Relationship Id="rId1" Type="http://schemas.openxmlformats.org/officeDocument/2006/relationships/customXml" Target="../customXml/item1.xml"/><Relationship Id="rId6" Type="http://schemas.openxmlformats.org/officeDocument/2006/relationships/hyperlink" Target="mailto:arvindgupta@jcboseust.ac.in" TargetMode="External"/><Relationship Id="rId11" Type="http://schemas.openxmlformats.org/officeDocument/2006/relationships/hyperlink" Target="https://ieeexplore.ieee.org/author/38546999500" TargetMode="External"/><Relationship Id="rId5" Type="http://schemas.openxmlformats.org/officeDocument/2006/relationships/webSettings" Target="webSettings.xml"/><Relationship Id="rId15" Type="http://schemas.openxmlformats.org/officeDocument/2006/relationships/hyperlink" Target="https://iopscience.iop.org/journal/0268-1242" TargetMode="External"/><Relationship Id="rId10" Type="http://schemas.openxmlformats.org/officeDocument/2006/relationships/hyperlink" Target="https://ieeexplore.ieee.org/author/37288184900" TargetMode="External"/><Relationship Id="rId4" Type="http://schemas.openxmlformats.org/officeDocument/2006/relationships/settings" Target="settings.xml"/><Relationship Id="rId9" Type="http://schemas.openxmlformats.org/officeDocument/2006/relationships/hyperlink" Target="https://iopscience.iop.org/volume/0268-1242/37" TargetMode="External"/><Relationship Id="rId14" Type="http://schemas.openxmlformats.org/officeDocument/2006/relationships/hyperlink" Target="https://journals.sagepub.com/doi/abs/10.1177/09544062211026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5EEB-3B4A-4C24-95A3-29241565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5595</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37418</CharactersWithSpaces>
  <SharedDoc>false</SharedDoc>
  <HLinks>
    <vt:vector size="120" baseType="variant">
      <vt:variant>
        <vt:i4>3211369</vt:i4>
      </vt:variant>
      <vt:variant>
        <vt:i4>57</vt:i4>
      </vt:variant>
      <vt:variant>
        <vt:i4>0</vt:i4>
      </vt:variant>
      <vt:variant>
        <vt:i4>5</vt:i4>
      </vt:variant>
      <vt:variant>
        <vt:lpwstr>https://iopscience.iop.org/volume/0268-1242/37</vt:lpwstr>
      </vt:variant>
      <vt:variant>
        <vt:lpwstr/>
      </vt:variant>
      <vt:variant>
        <vt:i4>4718674</vt:i4>
      </vt:variant>
      <vt:variant>
        <vt:i4>54</vt:i4>
      </vt:variant>
      <vt:variant>
        <vt:i4>0</vt:i4>
      </vt:variant>
      <vt:variant>
        <vt:i4>5</vt:i4>
      </vt:variant>
      <vt:variant>
        <vt:lpwstr>https://iopscience.iop.org/journal/0268-1242</vt:lpwstr>
      </vt:variant>
      <vt:variant>
        <vt:lpwstr/>
      </vt:variant>
      <vt:variant>
        <vt:i4>2490485</vt:i4>
      </vt:variant>
      <vt:variant>
        <vt:i4>51</vt:i4>
      </vt:variant>
      <vt:variant>
        <vt:i4>0</vt:i4>
      </vt:variant>
      <vt:variant>
        <vt:i4>5</vt:i4>
      </vt:variant>
      <vt:variant>
        <vt:lpwstr>https://journals.sagepub.com/doi/abs/10.1177/09544062211026353</vt:lpwstr>
      </vt:variant>
      <vt:variant>
        <vt:lpwstr/>
      </vt:variant>
      <vt:variant>
        <vt:i4>7798885</vt:i4>
      </vt:variant>
      <vt:variant>
        <vt:i4>48</vt:i4>
      </vt:variant>
      <vt:variant>
        <vt:i4>0</vt:i4>
      </vt:variant>
      <vt:variant>
        <vt:i4>5</vt:i4>
      </vt:variant>
      <vt:variant>
        <vt:lpwstr>https://ieeexplore.ieee.org/author/38546999500</vt:lpwstr>
      </vt:variant>
      <vt:variant>
        <vt:lpwstr/>
      </vt:variant>
      <vt:variant>
        <vt:i4>7602285</vt:i4>
      </vt:variant>
      <vt:variant>
        <vt:i4>45</vt:i4>
      </vt:variant>
      <vt:variant>
        <vt:i4>0</vt:i4>
      </vt:variant>
      <vt:variant>
        <vt:i4>5</vt:i4>
      </vt:variant>
      <vt:variant>
        <vt:lpwstr>https://ieeexplore.ieee.org/author/37088906145</vt:lpwstr>
      </vt:variant>
      <vt:variant>
        <vt:lpwstr/>
      </vt:variant>
      <vt:variant>
        <vt:i4>7340142</vt:i4>
      </vt:variant>
      <vt:variant>
        <vt:i4>42</vt:i4>
      </vt:variant>
      <vt:variant>
        <vt:i4>0</vt:i4>
      </vt:variant>
      <vt:variant>
        <vt:i4>5</vt:i4>
      </vt:variant>
      <vt:variant>
        <vt:lpwstr>https://ieeexplore.ieee.org/author/37633350800</vt:lpwstr>
      </vt:variant>
      <vt:variant>
        <vt:lpwstr/>
      </vt:variant>
      <vt:variant>
        <vt:i4>7536739</vt:i4>
      </vt:variant>
      <vt:variant>
        <vt:i4>39</vt:i4>
      </vt:variant>
      <vt:variant>
        <vt:i4>0</vt:i4>
      </vt:variant>
      <vt:variant>
        <vt:i4>5</vt:i4>
      </vt:variant>
      <vt:variant>
        <vt:lpwstr>https://ieeexplore.ieee.org/author/37288184900</vt:lpwstr>
      </vt:variant>
      <vt:variant>
        <vt:lpwstr/>
      </vt:variant>
      <vt:variant>
        <vt:i4>7929964</vt:i4>
      </vt:variant>
      <vt:variant>
        <vt:i4>36</vt:i4>
      </vt:variant>
      <vt:variant>
        <vt:i4>0</vt:i4>
      </vt:variant>
      <vt:variant>
        <vt:i4>5</vt:i4>
      </vt:variant>
      <vt:variant>
        <vt:lpwstr>https://ieeexplore.ieee.org/author/37088885776</vt:lpwstr>
      </vt:variant>
      <vt:variant>
        <vt:lpwstr/>
      </vt:variant>
      <vt:variant>
        <vt:i4>8323168</vt:i4>
      </vt:variant>
      <vt:variant>
        <vt:i4>33</vt:i4>
      </vt:variant>
      <vt:variant>
        <vt:i4>0</vt:i4>
      </vt:variant>
      <vt:variant>
        <vt:i4>5</vt:i4>
      </vt:variant>
      <vt:variant>
        <vt:lpwstr>https://ieeexplore.ieee.org/author/37086347124</vt:lpwstr>
      </vt:variant>
      <vt:variant>
        <vt:lpwstr/>
      </vt:variant>
      <vt:variant>
        <vt:i4>8192108</vt:i4>
      </vt:variant>
      <vt:variant>
        <vt:i4>30</vt:i4>
      </vt:variant>
      <vt:variant>
        <vt:i4>0</vt:i4>
      </vt:variant>
      <vt:variant>
        <vt:i4>5</vt:i4>
      </vt:variant>
      <vt:variant>
        <vt:lpwstr>https://ieeexplore.ieee.org/author/37086348215</vt:lpwstr>
      </vt:variant>
      <vt:variant>
        <vt:lpwstr/>
      </vt:variant>
      <vt:variant>
        <vt:i4>7864423</vt:i4>
      </vt:variant>
      <vt:variant>
        <vt:i4>27</vt:i4>
      </vt:variant>
      <vt:variant>
        <vt:i4>0</vt:i4>
      </vt:variant>
      <vt:variant>
        <vt:i4>5</vt:i4>
      </vt:variant>
      <vt:variant>
        <vt:lpwstr>https://ieeexplore.ieee.org/author/37086173031</vt:lpwstr>
      </vt:variant>
      <vt:variant>
        <vt:lpwstr/>
      </vt:variant>
      <vt:variant>
        <vt:i4>7602285</vt:i4>
      </vt:variant>
      <vt:variant>
        <vt:i4>24</vt:i4>
      </vt:variant>
      <vt:variant>
        <vt:i4>0</vt:i4>
      </vt:variant>
      <vt:variant>
        <vt:i4>5</vt:i4>
      </vt:variant>
      <vt:variant>
        <vt:lpwstr>https://ieeexplore.ieee.org/author/37088906145</vt:lpwstr>
      </vt:variant>
      <vt:variant>
        <vt:lpwstr/>
      </vt:variant>
      <vt:variant>
        <vt:i4>7798885</vt:i4>
      </vt:variant>
      <vt:variant>
        <vt:i4>21</vt:i4>
      </vt:variant>
      <vt:variant>
        <vt:i4>0</vt:i4>
      </vt:variant>
      <vt:variant>
        <vt:i4>5</vt:i4>
      </vt:variant>
      <vt:variant>
        <vt:lpwstr>https://ieeexplore.ieee.org/author/38546999500</vt:lpwstr>
      </vt:variant>
      <vt:variant>
        <vt:lpwstr/>
      </vt:variant>
      <vt:variant>
        <vt:i4>8323168</vt:i4>
      </vt:variant>
      <vt:variant>
        <vt:i4>18</vt:i4>
      </vt:variant>
      <vt:variant>
        <vt:i4>0</vt:i4>
      </vt:variant>
      <vt:variant>
        <vt:i4>5</vt:i4>
      </vt:variant>
      <vt:variant>
        <vt:lpwstr>https://ieeexplore.ieee.org/author/37086347124</vt:lpwstr>
      </vt:variant>
      <vt:variant>
        <vt:lpwstr/>
      </vt:variant>
      <vt:variant>
        <vt:i4>7929964</vt:i4>
      </vt:variant>
      <vt:variant>
        <vt:i4>15</vt:i4>
      </vt:variant>
      <vt:variant>
        <vt:i4>0</vt:i4>
      </vt:variant>
      <vt:variant>
        <vt:i4>5</vt:i4>
      </vt:variant>
      <vt:variant>
        <vt:lpwstr>https://ieeexplore.ieee.org/author/37088885776</vt:lpwstr>
      </vt:variant>
      <vt:variant>
        <vt:lpwstr/>
      </vt:variant>
      <vt:variant>
        <vt:i4>8192108</vt:i4>
      </vt:variant>
      <vt:variant>
        <vt:i4>12</vt:i4>
      </vt:variant>
      <vt:variant>
        <vt:i4>0</vt:i4>
      </vt:variant>
      <vt:variant>
        <vt:i4>5</vt:i4>
      </vt:variant>
      <vt:variant>
        <vt:lpwstr>https://ieeexplore.ieee.org/author/37086348215</vt:lpwstr>
      </vt:variant>
      <vt:variant>
        <vt:lpwstr/>
      </vt:variant>
      <vt:variant>
        <vt:i4>7536739</vt:i4>
      </vt:variant>
      <vt:variant>
        <vt:i4>9</vt:i4>
      </vt:variant>
      <vt:variant>
        <vt:i4>0</vt:i4>
      </vt:variant>
      <vt:variant>
        <vt:i4>5</vt:i4>
      </vt:variant>
      <vt:variant>
        <vt:lpwstr>https://ieeexplore.ieee.org/author/37288184900</vt:lpwstr>
      </vt:variant>
      <vt:variant>
        <vt:lpwstr/>
      </vt:variant>
      <vt:variant>
        <vt:i4>3211369</vt:i4>
      </vt:variant>
      <vt:variant>
        <vt:i4>6</vt:i4>
      </vt:variant>
      <vt:variant>
        <vt:i4>0</vt:i4>
      </vt:variant>
      <vt:variant>
        <vt:i4>5</vt:i4>
      </vt:variant>
      <vt:variant>
        <vt:lpwstr>https://iopscience.iop.org/volume/0268-1242/37</vt:lpwstr>
      </vt:variant>
      <vt:variant>
        <vt:lpwstr/>
      </vt:variant>
      <vt:variant>
        <vt:i4>4718674</vt:i4>
      </vt:variant>
      <vt:variant>
        <vt:i4>3</vt:i4>
      </vt:variant>
      <vt:variant>
        <vt:i4>0</vt:i4>
      </vt:variant>
      <vt:variant>
        <vt:i4>5</vt:i4>
      </vt:variant>
      <vt:variant>
        <vt:lpwstr>https://iopscience.iop.org/journal/0268-1242</vt:lpwstr>
      </vt:variant>
      <vt:variant>
        <vt:lpwstr/>
      </vt:variant>
      <vt:variant>
        <vt:i4>3539018</vt:i4>
      </vt:variant>
      <vt:variant>
        <vt:i4>0</vt:i4>
      </vt:variant>
      <vt:variant>
        <vt:i4>0</vt:i4>
      </vt:variant>
      <vt:variant>
        <vt:i4>5</vt:i4>
      </vt:variant>
      <vt:variant>
        <vt:lpwstr>mailto:arvindgupta@jcboseust.ac.in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Accer~User</dc:creator>
  <cp:lastModifiedBy>Acer</cp:lastModifiedBy>
  <cp:revision>4</cp:revision>
  <cp:lastPrinted>2024-11-19T15:43:00Z</cp:lastPrinted>
  <dcterms:created xsi:type="dcterms:W3CDTF">2024-11-19T15:41:00Z</dcterms:created>
  <dcterms:modified xsi:type="dcterms:W3CDTF">2024-11-19T15:48:00Z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